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EB60FB" w14:textId="27990CFE" w:rsidR="008E434C" w:rsidRPr="00192908" w:rsidRDefault="009E2C21">
      <w:pPr>
        <w:jc w:val="center"/>
        <w:rPr>
          <w:b/>
          <w:sz w:val="28"/>
          <w:szCs w:val="28"/>
          <w:lang w:val="en-GB"/>
        </w:rPr>
      </w:pPr>
      <w:r w:rsidRPr="00192908">
        <w:rPr>
          <w:noProof/>
          <w:lang w:val="en-US" w:eastAsia="en-US"/>
        </w:rPr>
        <w:drawing>
          <wp:anchor distT="0" distB="0" distL="114935" distR="114935" simplePos="0" relativeHeight="251657216" behindDoc="0" locked="0" layoutInCell="1" allowOverlap="1" wp14:anchorId="1DEB6243" wp14:editId="10E1241F">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sidRPr="00192908">
        <w:rPr>
          <w:noProof/>
          <w:lang w:val="en-US" w:eastAsia="en-US"/>
        </w:rPr>
        <w:drawing>
          <wp:anchor distT="0" distB="0" distL="114935" distR="114935" simplePos="0" relativeHeight="251658240" behindDoc="0" locked="0" layoutInCell="1" allowOverlap="1" wp14:anchorId="1DEB6245" wp14:editId="1DEB6246">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996AED">
        <w:rPr>
          <w:b/>
          <w:sz w:val="28"/>
          <w:szCs w:val="28"/>
          <w:lang w:val="en-GB"/>
        </w:rPr>
        <w:t xml:space="preserve"> </w:t>
      </w:r>
      <w:r w:rsidR="008E434C" w:rsidRPr="00192908">
        <w:rPr>
          <w:b/>
          <w:sz w:val="28"/>
          <w:szCs w:val="28"/>
          <w:lang w:val="en-GB"/>
        </w:rPr>
        <w:t>EASTERN MEDITERRANEAN UNIVERSITY</w:t>
      </w:r>
    </w:p>
    <w:p w14:paraId="1DEB60FC" w14:textId="77777777" w:rsidR="008D2349" w:rsidRPr="00192908" w:rsidRDefault="002F3C4D" w:rsidP="00CF7B18">
      <w:pPr>
        <w:jc w:val="center"/>
        <w:rPr>
          <w:b/>
          <w:sz w:val="26"/>
          <w:szCs w:val="26"/>
          <w:lang w:val="en-GB"/>
        </w:rPr>
      </w:pPr>
      <w:r w:rsidRPr="00192908">
        <w:rPr>
          <w:b/>
          <w:sz w:val="26"/>
          <w:szCs w:val="26"/>
          <w:lang w:val="en-GB"/>
        </w:rPr>
        <w:t>DEPARTMENT OF INDUSTRIAL ENGINEERING</w:t>
      </w:r>
    </w:p>
    <w:p w14:paraId="1DEB60FD" w14:textId="77777777" w:rsidR="008D2349" w:rsidRPr="00192908" w:rsidRDefault="002D14E5" w:rsidP="00CF7B18">
      <w:pPr>
        <w:jc w:val="center"/>
        <w:rPr>
          <w:b/>
          <w:sz w:val="26"/>
          <w:szCs w:val="26"/>
          <w:lang w:val="en-GB"/>
        </w:rPr>
      </w:pPr>
      <w:r w:rsidRPr="00192908">
        <w:rPr>
          <w:b/>
          <w:sz w:val="26"/>
          <w:szCs w:val="26"/>
          <w:lang w:val="en-GB"/>
        </w:rPr>
        <w:t>IENG313</w:t>
      </w:r>
      <w:r w:rsidR="002F3C4D" w:rsidRPr="00192908">
        <w:rPr>
          <w:b/>
          <w:sz w:val="26"/>
          <w:szCs w:val="26"/>
          <w:lang w:val="en-GB"/>
        </w:rPr>
        <w:t xml:space="preserve"> </w:t>
      </w:r>
      <w:r w:rsidRPr="00192908">
        <w:rPr>
          <w:b/>
          <w:sz w:val="26"/>
          <w:szCs w:val="26"/>
          <w:lang w:val="en-GB"/>
        </w:rPr>
        <w:t>OPERATIONS RESEARCH I</w:t>
      </w:r>
    </w:p>
    <w:p w14:paraId="1DEB60FE" w14:textId="77777777" w:rsidR="00D67765" w:rsidRPr="00192908" w:rsidRDefault="00D67765" w:rsidP="00CF7B18">
      <w:pPr>
        <w:jc w:val="center"/>
        <w:rPr>
          <w:b/>
          <w:sz w:val="26"/>
          <w:szCs w:val="26"/>
          <w:lang w:val="en-GB"/>
        </w:rPr>
      </w:pPr>
      <w:r w:rsidRPr="00192908">
        <w:rPr>
          <w:b/>
          <w:sz w:val="26"/>
          <w:szCs w:val="26"/>
          <w:lang w:val="en-GB"/>
        </w:rPr>
        <w:t>COURSE OUTLINE</w:t>
      </w:r>
    </w:p>
    <w:tbl>
      <w:tblPr>
        <w:tblpPr w:leftFromText="141" w:rightFromText="141" w:vertAnchor="text" w:horzAnchor="margin" w:tblpX="157" w:tblpY="503"/>
        <w:tblW w:w="10505" w:type="dxa"/>
        <w:tblCellMar>
          <w:top w:w="15" w:type="dxa"/>
          <w:left w:w="15" w:type="dxa"/>
          <w:bottom w:w="15" w:type="dxa"/>
          <w:right w:w="15" w:type="dxa"/>
        </w:tblCellMar>
        <w:tblLook w:val="0000" w:firstRow="0" w:lastRow="0" w:firstColumn="0" w:lastColumn="0" w:noHBand="0" w:noVBand="0"/>
      </w:tblPr>
      <w:tblGrid>
        <w:gridCol w:w="1994"/>
        <w:gridCol w:w="3330"/>
        <w:gridCol w:w="2771"/>
        <w:gridCol w:w="851"/>
        <w:gridCol w:w="1559"/>
      </w:tblGrid>
      <w:tr w:rsidR="00192908" w:rsidRPr="00E90C83" w14:paraId="1DEB6103" w14:textId="77777777" w:rsidTr="2E2A90F0">
        <w:trPr>
          <w:trHeight w:val="432"/>
        </w:trPr>
        <w:tc>
          <w:tcPr>
            <w:tcW w:w="1994" w:type="dxa"/>
            <w:tcBorders>
              <w:top w:val="single" w:sz="4" w:space="0" w:color="auto"/>
              <w:left w:val="single" w:sz="4" w:space="0" w:color="auto"/>
              <w:bottom w:val="single" w:sz="4" w:space="0" w:color="auto"/>
              <w:right w:val="single" w:sz="4" w:space="0" w:color="auto"/>
            </w:tcBorders>
            <w:vAlign w:val="center"/>
          </w:tcPr>
          <w:p w14:paraId="1DEB60FF" w14:textId="77777777" w:rsidR="00C725C9" w:rsidRPr="00E90C83" w:rsidRDefault="00C725C9" w:rsidP="002D6EF0">
            <w:pPr>
              <w:snapToGrid w:val="0"/>
              <w:rPr>
                <w:rStyle w:val="Strong"/>
                <w:sz w:val="22"/>
                <w:szCs w:val="22"/>
                <w:lang w:val="en-GB"/>
              </w:rPr>
            </w:pPr>
            <w:r w:rsidRPr="00E90C83">
              <w:rPr>
                <w:rStyle w:val="Strong"/>
                <w:sz w:val="22"/>
                <w:szCs w:val="22"/>
                <w:lang w:val="en-GB"/>
              </w:rPr>
              <w:t>COURSE CODE</w:t>
            </w:r>
          </w:p>
        </w:tc>
        <w:tc>
          <w:tcPr>
            <w:tcW w:w="3330" w:type="dxa"/>
            <w:tcBorders>
              <w:top w:val="single" w:sz="4" w:space="0" w:color="auto"/>
              <w:left w:val="single" w:sz="4" w:space="0" w:color="auto"/>
              <w:bottom w:val="single" w:sz="4" w:space="0" w:color="auto"/>
              <w:right w:val="single" w:sz="4" w:space="0" w:color="auto"/>
            </w:tcBorders>
            <w:vAlign w:val="center"/>
          </w:tcPr>
          <w:p w14:paraId="1DEB6100" w14:textId="74D21F42" w:rsidR="00C725C9" w:rsidRPr="00E90C83" w:rsidRDefault="0090643A" w:rsidP="002D6EF0">
            <w:pPr>
              <w:snapToGrid w:val="0"/>
              <w:rPr>
                <w:sz w:val="22"/>
                <w:szCs w:val="22"/>
                <w:lang w:val="en-GB"/>
              </w:rPr>
            </w:pPr>
            <w:r w:rsidRPr="00E90C83">
              <w:rPr>
                <w:sz w:val="22"/>
                <w:szCs w:val="22"/>
                <w:lang w:val="en-GB"/>
              </w:rPr>
              <w:t>IENG</w:t>
            </w:r>
            <w:r w:rsidR="009465B0">
              <w:rPr>
                <w:sz w:val="22"/>
                <w:szCs w:val="22"/>
                <w:lang w:val="en-GB"/>
              </w:rPr>
              <w:t>/MANE</w:t>
            </w:r>
            <w:r w:rsidR="002D14E5" w:rsidRPr="00E90C83">
              <w:rPr>
                <w:sz w:val="22"/>
                <w:szCs w:val="22"/>
                <w:lang w:val="en-GB"/>
              </w:rPr>
              <w:t>313</w:t>
            </w:r>
          </w:p>
        </w:tc>
        <w:tc>
          <w:tcPr>
            <w:tcW w:w="2771" w:type="dxa"/>
            <w:tcBorders>
              <w:top w:val="single" w:sz="4" w:space="0" w:color="auto"/>
              <w:left w:val="single" w:sz="4" w:space="0" w:color="auto"/>
              <w:bottom w:val="single" w:sz="4" w:space="0" w:color="auto"/>
              <w:right w:val="single" w:sz="4" w:space="0" w:color="auto"/>
            </w:tcBorders>
            <w:vAlign w:val="center"/>
          </w:tcPr>
          <w:p w14:paraId="1DEB6101" w14:textId="77777777" w:rsidR="00C725C9" w:rsidRPr="00E90C83" w:rsidRDefault="00D02EF2" w:rsidP="002D6EF0">
            <w:pPr>
              <w:snapToGrid w:val="0"/>
              <w:rPr>
                <w:rStyle w:val="Strong"/>
                <w:sz w:val="22"/>
                <w:szCs w:val="22"/>
                <w:lang w:val="en-GB"/>
              </w:rPr>
            </w:pPr>
            <w:r w:rsidRPr="00E90C83">
              <w:rPr>
                <w:rStyle w:val="Strong"/>
                <w:sz w:val="22"/>
                <w:szCs w:val="22"/>
                <w:lang w:val="en-GB"/>
              </w:rPr>
              <w:t>C</w:t>
            </w:r>
            <w:r w:rsidR="00C725C9" w:rsidRPr="00E90C83">
              <w:rPr>
                <w:rStyle w:val="Strong"/>
                <w:sz w:val="22"/>
                <w:szCs w:val="22"/>
                <w:lang w:val="en-GB"/>
              </w:rPr>
              <w:t>OURSE LEVEL</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EB6102" w14:textId="3C06248F" w:rsidR="00C725C9" w:rsidRPr="00E90C83" w:rsidRDefault="002D14E5" w:rsidP="002D6EF0">
            <w:pPr>
              <w:snapToGrid w:val="0"/>
              <w:rPr>
                <w:sz w:val="22"/>
                <w:szCs w:val="22"/>
                <w:lang w:val="en-GB"/>
              </w:rPr>
            </w:pPr>
            <w:r w:rsidRPr="00E90C83">
              <w:rPr>
                <w:sz w:val="22"/>
                <w:szCs w:val="22"/>
                <w:lang w:val="en-GB"/>
              </w:rPr>
              <w:t>Third</w:t>
            </w:r>
            <w:r w:rsidR="00C725C9" w:rsidRPr="00E90C83">
              <w:rPr>
                <w:sz w:val="22"/>
                <w:szCs w:val="22"/>
                <w:lang w:val="en-GB"/>
              </w:rPr>
              <w:t xml:space="preserve"> Year</w:t>
            </w:r>
          </w:p>
        </w:tc>
      </w:tr>
      <w:tr w:rsidR="00192908" w:rsidRPr="00E90C83" w14:paraId="1DEB6108" w14:textId="77777777" w:rsidTr="2E2A90F0">
        <w:trPr>
          <w:trHeight w:val="432"/>
        </w:trPr>
        <w:tc>
          <w:tcPr>
            <w:tcW w:w="1994" w:type="dxa"/>
            <w:tcBorders>
              <w:top w:val="single" w:sz="4" w:space="0" w:color="auto"/>
              <w:left w:val="single" w:sz="4" w:space="0" w:color="auto"/>
              <w:bottom w:val="single" w:sz="4" w:space="0" w:color="auto"/>
              <w:right w:val="single" w:sz="4" w:space="0" w:color="auto"/>
            </w:tcBorders>
            <w:vAlign w:val="center"/>
          </w:tcPr>
          <w:p w14:paraId="1DEB6104" w14:textId="77777777" w:rsidR="00C725C9" w:rsidRPr="00E90C83" w:rsidRDefault="00C725C9" w:rsidP="002D6EF0">
            <w:pPr>
              <w:snapToGrid w:val="0"/>
              <w:rPr>
                <w:rStyle w:val="Strong"/>
                <w:sz w:val="22"/>
                <w:szCs w:val="22"/>
                <w:lang w:val="en-GB"/>
              </w:rPr>
            </w:pPr>
            <w:r w:rsidRPr="00E90C83">
              <w:rPr>
                <w:rStyle w:val="Strong"/>
                <w:sz w:val="22"/>
                <w:szCs w:val="22"/>
                <w:lang w:val="en-GB"/>
              </w:rPr>
              <w:t>COURSE TITLE</w:t>
            </w:r>
          </w:p>
        </w:tc>
        <w:tc>
          <w:tcPr>
            <w:tcW w:w="3330" w:type="dxa"/>
            <w:tcBorders>
              <w:top w:val="single" w:sz="4" w:space="0" w:color="auto"/>
              <w:left w:val="single" w:sz="4" w:space="0" w:color="auto"/>
              <w:bottom w:val="single" w:sz="4" w:space="0" w:color="auto"/>
              <w:right w:val="single" w:sz="4" w:space="0" w:color="auto"/>
            </w:tcBorders>
            <w:vAlign w:val="center"/>
          </w:tcPr>
          <w:p w14:paraId="1DEB6105" w14:textId="52B545E9" w:rsidR="00C725C9" w:rsidRPr="00E90C83" w:rsidRDefault="002D14E5" w:rsidP="002D6EF0">
            <w:pPr>
              <w:snapToGrid w:val="0"/>
              <w:rPr>
                <w:rStyle w:val="Strong"/>
                <w:sz w:val="22"/>
                <w:szCs w:val="22"/>
                <w:lang w:val="en-US"/>
              </w:rPr>
            </w:pPr>
            <w:r w:rsidRPr="00E90C83">
              <w:rPr>
                <w:sz w:val="22"/>
                <w:szCs w:val="22"/>
                <w:lang w:val="en-US"/>
              </w:rPr>
              <w:t>Operations Research I</w:t>
            </w:r>
          </w:p>
        </w:tc>
        <w:tc>
          <w:tcPr>
            <w:tcW w:w="2771" w:type="dxa"/>
            <w:tcBorders>
              <w:top w:val="single" w:sz="4" w:space="0" w:color="auto"/>
              <w:left w:val="single" w:sz="4" w:space="0" w:color="auto"/>
              <w:bottom w:val="single" w:sz="4" w:space="0" w:color="auto"/>
              <w:right w:val="single" w:sz="4" w:space="0" w:color="auto"/>
            </w:tcBorders>
            <w:vAlign w:val="center"/>
          </w:tcPr>
          <w:p w14:paraId="1DEB6106" w14:textId="77777777" w:rsidR="00C725C9" w:rsidRPr="00E90C83" w:rsidRDefault="00C725C9" w:rsidP="002D6EF0">
            <w:pPr>
              <w:snapToGrid w:val="0"/>
              <w:rPr>
                <w:rStyle w:val="Strong"/>
                <w:sz w:val="22"/>
                <w:szCs w:val="22"/>
                <w:lang w:val="en-GB"/>
              </w:rPr>
            </w:pPr>
            <w:r w:rsidRPr="00E90C83">
              <w:rPr>
                <w:rStyle w:val="Strong"/>
                <w:sz w:val="22"/>
                <w:szCs w:val="22"/>
                <w:lang w:val="en-GB"/>
              </w:rPr>
              <w:t>COURSE TYPE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EB6107" w14:textId="0F47CBD2" w:rsidR="00C725C9" w:rsidRPr="00E90C83" w:rsidRDefault="00C725C9" w:rsidP="002D6EF0">
            <w:pPr>
              <w:snapToGrid w:val="0"/>
              <w:rPr>
                <w:rStyle w:val="Strong"/>
                <w:b w:val="0"/>
                <w:sz w:val="22"/>
                <w:szCs w:val="22"/>
                <w:lang w:val="en-GB"/>
              </w:rPr>
            </w:pPr>
            <w:r w:rsidRPr="00E90C83">
              <w:rPr>
                <w:rStyle w:val="Strong"/>
                <w:b w:val="0"/>
                <w:sz w:val="22"/>
                <w:szCs w:val="22"/>
                <w:lang w:val="en-GB"/>
              </w:rPr>
              <w:t>Area Core</w:t>
            </w:r>
          </w:p>
        </w:tc>
      </w:tr>
      <w:tr w:rsidR="00192908" w:rsidRPr="00E90C83" w14:paraId="1DEB610D" w14:textId="77777777" w:rsidTr="2E2A90F0">
        <w:trPr>
          <w:trHeight w:val="432"/>
        </w:trPr>
        <w:tc>
          <w:tcPr>
            <w:tcW w:w="1994" w:type="dxa"/>
            <w:tcBorders>
              <w:top w:val="single" w:sz="4" w:space="0" w:color="auto"/>
              <w:left w:val="single" w:sz="4" w:space="0" w:color="auto"/>
              <w:bottom w:val="single" w:sz="4" w:space="0" w:color="auto"/>
              <w:right w:val="single" w:sz="4" w:space="0" w:color="auto"/>
            </w:tcBorders>
            <w:vAlign w:val="center"/>
          </w:tcPr>
          <w:p w14:paraId="1DEB6109" w14:textId="77777777" w:rsidR="00C725C9" w:rsidRPr="00E90C83" w:rsidRDefault="00C725C9" w:rsidP="002D6EF0">
            <w:pPr>
              <w:snapToGrid w:val="0"/>
              <w:rPr>
                <w:rStyle w:val="Strong"/>
                <w:sz w:val="22"/>
                <w:szCs w:val="22"/>
                <w:lang w:val="en-GB"/>
              </w:rPr>
            </w:pPr>
            <w:r w:rsidRPr="00E90C83">
              <w:rPr>
                <w:rStyle w:val="Strong"/>
                <w:sz w:val="22"/>
                <w:szCs w:val="22"/>
                <w:lang w:val="en-GB"/>
              </w:rPr>
              <w:t>CREDIT VALUE</w:t>
            </w:r>
          </w:p>
        </w:tc>
        <w:tc>
          <w:tcPr>
            <w:tcW w:w="3330" w:type="dxa"/>
            <w:tcBorders>
              <w:top w:val="single" w:sz="4" w:space="0" w:color="auto"/>
              <w:left w:val="single" w:sz="4" w:space="0" w:color="auto"/>
              <w:bottom w:val="single" w:sz="4" w:space="0" w:color="auto"/>
              <w:right w:val="single" w:sz="4" w:space="0" w:color="auto"/>
            </w:tcBorders>
            <w:vAlign w:val="center"/>
          </w:tcPr>
          <w:p w14:paraId="1DEB610A" w14:textId="5062F867" w:rsidR="00C725C9" w:rsidRPr="00E90C83" w:rsidRDefault="0050036D" w:rsidP="002D6EF0">
            <w:pPr>
              <w:snapToGrid w:val="0"/>
              <w:rPr>
                <w:sz w:val="22"/>
                <w:szCs w:val="22"/>
                <w:lang w:val="en-GB"/>
              </w:rPr>
            </w:pPr>
            <w:r w:rsidRPr="00E90C83">
              <w:rPr>
                <w:sz w:val="22"/>
                <w:szCs w:val="22"/>
                <w:lang w:val="en-GB"/>
              </w:rPr>
              <w:t>(4</w:t>
            </w:r>
            <w:r w:rsidR="00C725C9" w:rsidRPr="00E90C83">
              <w:rPr>
                <w:sz w:val="22"/>
                <w:szCs w:val="22"/>
                <w:lang w:val="en-GB"/>
              </w:rPr>
              <w:t>,</w:t>
            </w:r>
            <w:r w:rsidRPr="00E90C83">
              <w:rPr>
                <w:sz w:val="22"/>
                <w:szCs w:val="22"/>
                <w:lang w:val="en-GB"/>
              </w:rPr>
              <w:t xml:space="preserve"> 1</w:t>
            </w:r>
            <w:r w:rsidR="00C725C9" w:rsidRPr="00E90C83">
              <w:rPr>
                <w:sz w:val="22"/>
                <w:szCs w:val="22"/>
                <w:lang w:val="en-GB"/>
              </w:rPr>
              <w:t>,</w:t>
            </w:r>
            <w:r w:rsidRPr="00E90C83">
              <w:rPr>
                <w:sz w:val="22"/>
                <w:szCs w:val="22"/>
                <w:lang w:val="en-GB"/>
              </w:rPr>
              <w:t xml:space="preserve"> </w:t>
            </w:r>
            <w:r w:rsidR="0090643A" w:rsidRPr="00E90C83">
              <w:rPr>
                <w:sz w:val="22"/>
                <w:szCs w:val="22"/>
                <w:lang w:val="en-GB"/>
              </w:rPr>
              <w:t>0</w:t>
            </w:r>
            <w:r w:rsidR="00C725C9" w:rsidRPr="00E90C83">
              <w:rPr>
                <w:sz w:val="22"/>
                <w:szCs w:val="22"/>
                <w:lang w:val="en-GB"/>
              </w:rPr>
              <w:t>) 4</w:t>
            </w:r>
          </w:p>
        </w:tc>
        <w:tc>
          <w:tcPr>
            <w:tcW w:w="2771" w:type="dxa"/>
            <w:tcBorders>
              <w:top w:val="single" w:sz="4" w:space="0" w:color="auto"/>
              <w:left w:val="single" w:sz="4" w:space="0" w:color="auto"/>
              <w:bottom w:val="single" w:sz="4" w:space="0" w:color="auto"/>
              <w:right w:val="single" w:sz="4" w:space="0" w:color="auto"/>
            </w:tcBorders>
            <w:vAlign w:val="center"/>
          </w:tcPr>
          <w:p w14:paraId="1DEB610B" w14:textId="77777777" w:rsidR="00C725C9" w:rsidRPr="00E90C83" w:rsidRDefault="00C725C9" w:rsidP="002D6EF0">
            <w:pPr>
              <w:snapToGrid w:val="0"/>
              <w:rPr>
                <w:rStyle w:val="Strong"/>
                <w:sz w:val="22"/>
                <w:szCs w:val="22"/>
                <w:lang w:val="en-GB"/>
              </w:rPr>
            </w:pPr>
            <w:r w:rsidRPr="00E90C83">
              <w:rPr>
                <w:rStyle w:val="Strong"/>
                <w:sz w:val="22"/>
                <w:szCs w:val="22"/>
                <w:lang w:val="en-GB"/>
              </w:rPr>
              <w:t>ECTS Credit Value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EB610C" w14:textId="7FE05B56" w:rsidR="00C725C9" w:rsidRPr="00E90C83" w:rsidRDefault="002A15D2" w:rsidP="002D6EF0">
            <w:pPr>
              <w:snapToGrid w:val="0"/>
              <w:rPr>
                <w:sz w:val="22"/>
                <w:szCs w:val="22"/>
                <w:lang w:val="en-GB"/>
              </w:rPr>
            </w:pPr>
            <w:r w:rsidRPr="00E90C83">
              <w:rPr>
                <w:sz w:val="22"/>
                <w:szCs w:val="22"/>
                <w:lang w:val="en-GB"/>
              </w:rPr>
              <w:t>6</w:t>
            </w:r>
          </w:p>
        </w:tc>
      </w:tr>
      <w:tr w:rsidR="00192908" w:rsidRPr="00E90C83" w14:paraId="1DEB6112" w14:textId="77777777" w:rsidTr="2E2A90F0">
        <w:trPr>
          <w:trHeight w:val="432"/>
        </w:trPr>
        <w:tc>
          <w:tcPr>
            <w:tcW w:w="1994" w:type="dxa"/>
            <w:tcBorders>
              <w:top w:val="single" w:sz="4" w:space="0" w:color="auto"/>
              <w:left w:val="single" w:sz="4" w:space="0" w:color="auto"/>
              <w:bottom w:val="single" w:sz="4" w:space="0" w:color="auto"/>
              <w:right w:val="single" w:sz="4" w:space="0" w:color="auto"/>
            </w:tcBorders>
            <w:vAlign w:val="center"/>
          </w:tcPr>
          <w:p w14:paraId="1DEB610E" w14:textId="77777777" w:rsidR="00C725C9" w:rsidRPr="00E90C83" w:rsidRDefault="00C725C9" w:rsidP="002D6EF0">
            <w:pPr>
              <w:snapToGrid w:val="0"/>
              <w:rPr>
                <w:rStyle w:val="Strong"/>
                <w:sz w:val="22"/>
                <w:szCs w:val="22"/>
                <w:lang w:val="en-GB"/>
              </w:rPr>
            </w:pPr>
            <w:r w:rsidRPr="00E90C83">
              <w:rPr>
                <w:rStyle w:val="Strong"/>
                <w:sz w:val="22"/>
                <w:szCs w:val="22"/>
                <w:lang w:val="en-GB"/>
              </w:rPr>
              <w:t>PRE-REQUISITE(S)</w:t>
            </w:r>
          </w:p>
        </w:tc>
        <w:tc>
          <w:tcPr>
            <w:tcW w:w="3330" w:type="dxa"/>
            <w:tcBorders>
              <w:top w:val="single" w:sz="4" w:space="0" w:color="auto"/>
              <w:left w:val="single" w:sz="4" w:space="0" w:color="auto"/>
              <w:bottom w:val="single" w:sz="4" w:space="0" w:color="auto"/>
              <w:right w:val="single" w:sz="4" w:space="0" w:color="auto"/>
            </w:tcBorders>
            <w:vAlign w:val="center"/>
          </w:tcPr>
          <w:p w14:paraId="1DEB610F" w14:textId="5D1CDCDD" w:rsidR="00C725C9" w:rsidRPr="00E90C83" w:rsidRDefault="002D14E5" w:rsidP="002D6EF0">
            <w:pPr>
              <w:snapToGrid w:val="0"/>
              <w:rPr>
                <w:sz w:val="22"/>
                <w:szCs w:val="22"/>
                <w:lang w:val="en-GB"/>
              </w:rPr>
            </w:pPr>
            <w:r w:rsidRPr="00E90C83">
              <w:rPr>
                <w:sz w:val="22"/>
                <w:szCs w:val="22"/>
                <w:lang w:val="en-GB"/>
              </w:rPr>
              <w:t>IENG212, MATH241</w:t>
            </w:r>
          </w:p>
        </w:tc>
        <w:tc>
          <w:tcPr>
            <w:tcW w:w="2771" w:type="dxa"/>
            <w:tcBorders>
              <w:top w:val="single" w:sz="4" w:space="0" w:color="auto"/>
              <w:left w:val="single" w:sz="4" w:space="0" w:color="auto"/>
              <w:bottom w:val="single" w:sz="4" w:space="0" w:color="auto"/>
              <w:right w:val="single" w:sz="4" w:space="0" w:color="auto"/>
            </w:tcBorders>
            <w:vAlign w:val="center"/>
          </w:tcPr>
          <w:p w14:paraId="1DEB6110" w14:textId="77777777" w:rsidR="00C725C9" w:rsidRPr="00E90C83" w:rsidRDefault="00C725C9" w:rsidP="002D6EF0">
            <w:pPr>
              <w:snapToGrid w:val="0"/>
              <w:rPr>
                <w:sz w:val="22"/>
                <w:szCs w:val="22"/>
                <w:lang w:val="en-GB"/>
              </w:rPr>
            </w:pPr>
            <w:r w:rsidRPr="00E90C83">
              <w:rPr>
                <w:rStyle w:val="Strong"/>
                <w:sz w:val="22"/>
                <w:szCs w:val="22"/>
                <w:lang w:val="en-GB"/>
              </w:rPr>
              <w:t>CO-REQUISITE(S)</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EB6111" w14:textId="78982DB5" w:rsidR="00C725C9" w:rsidRPr="00E90C83" w:rsidRDefault="006B1C75" w:rsidP="002D6EF0">
            <w:pPr>
              <w:snapToGrid w:val="0"/>
              <w:rPr>
                <w:sz w:val="22"/>
                <w:szCs w:val="22"/>
                <w:lang w:val="en-GB"/>
              </w:rPr>
            </w:pPr>
            <w:r>
              <w:rPr>
                <w:sz w:val="22"/>
                <w:szCs w:val="22"/>
                <w:lang w:val="en-GB"/>
              </w:rPr>
              <w:t>IENG314</w:t>
            </w:r>
          </w:p>
        </w:tc>
      </w:tr>
      <w:tr w:rsidR="00192908" w:rsidRPr="00E90C83" w14:paraId="1DEB6117" w14:textId="77777777" w:rsidTr="2E2A90F0">
        <w:trPr>
          <w:trHeight w:val="432"/>
        </w:trPr>
        <w:tc>
          <w:tcPr>
            <w:tcW w:w="1994" w:type="dxa"/>
            <w:tcBorders>
              <w:top w:val="single" w:sz="4" w:space="0" w:color="auto"/>
              <w:left w:val="single" w:sz="4" w:space="0" w:color="auto"/>
              <w:bottom w:val="single" w:sz="4" w:space="0" w:color="auto"/>
              <w:right w:val="single" w:sz="4" w:space="0" w:color="auto"/>
            </w:tcBorders>
            <w:vAlign w:val="center"/>
          </w:tcPr>
          <w:p w14:paraId="1DEB6113" w14:textId="77777777" w:rsidR="00C725C9" w:rsidRPr="00E90C83" w:rsidRDefault="00C725C9" w:rsidP="002D6EF0">
            <w:pPr>
              <w:snapToGrid w:val="0"/>
              <w:rPr>
                <w:rStyle w:val="Strong"/>
                <w:sz w:val="22"/>
                <w:szCs w:val="22"/>
                <w:lang w:val="en-GB"/>
              </w:rPr>
            </w:pPr>
            <w:r w:rsidRPr="00E90C83">
              <w:rPr>
                <w:rStyle w:val="Strong"/>
                <w:sz w:val="22"/>
                <w:szCs w:val="22"/>
                <w:lang w:val="en-GB"/>
              </w:rPr>
              <w:t>PREPARED BY</w:t>
            </w:r>
          </w:p>
        </w:tc>
        <w:tc>
          <w:tcPr>
            <w:tcW w:w="3330" w:type="dxa"/>
            <w:tcBorders>
              <w:top w:val="single" w:sz="4" w:space="0" w:color="auto"/>
              <w:left w:val="single" w:sz="4" w:space="0" w:color="auto"/>
              <w:bottom w:val="single" w:sz="4" w:space="0" w:color="auto"/>
              <w:right w:val="single" w:sz="4" w:space="0" w:color="auto"/>
            </w:tcBorders>
            <w:vAlign w:val="center"/>
          </w:tcPr>
          <w:p w14:paraId="1DEB6114" w14:textId="29893753" w:rsidR="00C725C9" w:rsidRPr="00E90C83" w:rsidRDefault="00E128A0" w:rsidP="002D6EF0">
            <w:pPr>
              <w:snapToGrid w:val="0"/>
              <w:rPr>
                <w:sz w:val="22"/>
                <w:szCs w:val="22"/>
                <w:lang w:val="de-DE"/>
              </w:rPr>
            </w:pPr>
            <w:r w:rsidRPr="00E90C83">
              <w:rPr>
                <w:sz w:val="22"/>
                <w:szCs w:val="22"/>
                <w:lang w:val="de-DE"/>
              </w:rPr>
              <w:t>Asst.Prof.Dr. Oğuzhan KIRILMAZ</w:t>
            </w:r>
          </w:p>
        </w:tc>
        <w:tc>
          <w:tcPr>
            <w:tcW w:w="2771" w:type="dxa"/>
            <w:tcBorders>
              <w:top w:val="single" w:sz="4" w:space="0" w:color="auto"/>
              <w:left w:val="single" w:sz="4" w:space="0" w:color="auto"/>
              <w:bottom w:val="single" w:sz="4" w:space="0" w:color="auto"/>
              <w:right w:val="single" w:sz="4" w:space="0" w:color="auto"/>
            </w:tcBorders>
            <w:vAlign w:val="center"/>
          </w:tcPr>
          <w:p w14:paraId="1DEB6115" w14:textId="77777777" w:rsidR="00C725C9" w:rsidRPr="00E90C83" w:rsidRDefault="001049D8" w:rsidP="002D6EF0">
            <w:pPr>
              <w:snapToGrid w:val="0"/>
              <w:rPr>
                <w:b/>
                <w:sz w:val="22"/>
                <w:szCs w:val="22"/>
                <w:lang w:val="en-GB"/>
              </w:rPr>
            </w:pPr>
            <w:r w:rsidRPr="00E90C83">
              <w:rPr>
                <w:b/>
                <w:sz w:val="22"/>
                <w:szCs w:val="22"/>
                <w:lang w:val="en-GB"/>
              </w:rPr>
              <w:t>SEMESTER / ACADEMIC YEAR</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EB6116" w14:textId="79028ACB" w:rsidR="00C725C9" w:rsidRPr="00E90C83" w:rsidRDefault="00032D2F" w:rsidP="002D6EF0">
            <w:pPr>
              <w:snapToGrid w:val="0"/>
              <w:rPr>
                <w:sz w:val="22"/>
                <w:szCs w:val="22"/>
                <w:lang w:val="en-GB"/>
              </w:rPr>
            </w:pPr>
            <w:r>
              <w:rPr>
                <w:sz w:val="22"/>
                <w:szCs w:val="22"/>
                <w:lang w:val="en-GB"/>
              </w:rPr>
              <w:t>SPRING</w:t>
            </w:r>
            <w:r w:rsidR="00574881">
              <w:rPr>
                <w:sz w:val="22"/>
                <w:szCs w:val="22"/>
                <w:lang w:val="en-GB"/>
              </w:rPr>
              <w:t xml:space="preserve"> 202</w:t>
            </w:r>
            <w:r w:rsidR="006A22C2">
              <w:rPr>
                <w:sz w:val="22"/>
                <w:szCs w:val="22"/>
                <w:lang w:val="en-GB"/>
              </w:rPr>
              <w:t>5</w:t>
            </w:r>
            <w:r w:rsidR="00574881">
              <w:rPr>
                <w:sz w:val="22"/>
                <w:szCs w:val="22"/>
                <w:lang w:val="en-GB"/>
              </w:rPr>
              <w:t>-202</w:t>
            </w:r>
            <w:r w:rsidR="006A22C2">
              <w:rPr>
                <w:sz w:val="22"/>
                <w:szCs w:val="22"/>
                <w:lang w:val="en-GB"/>
              </w:rPr>
              <w:t>6</w:t>
            </w:r>
          </w:p>
        </w:tc>
      </w:tr>
      <w:tr w:rsidR="00192908" w:rsidRPr="00E90C83" w14:paraId="1DEB611B" w14:textId="77777777" w:rsidTr="2E2A90F0">
        <w:trPr>
          <w:trHeight w:val="54"/>
        </w:trPr>
        <w:tc>
          <w:tcPr>
            <w:tcW w:w="10505" w:type="dxa"/>
            <w:gridSpan w:val="5"/>
            <w:tcBorders>
              <w:top w:val="single" w:sz="4" w:space="0" w:color="auto"/>
              <w:bottom w:val="single" w:sz="4" w:space="0" w:color="auto"/>
            </w:tcBorders>
            <w:vAlign w:val="center"/>
          </w:tcPr>
          <w:p w14:paraId="1DEB6119" w14:textId="77777777" w:rsidR="002F3C4D" w:rsidRPr="00E90C83" w:rsidRDefault="002F3C4D" w:rsidP="002D6EF0">
            <w:pPr>
              <w:snapToGrid w:val="0"/>
              <w:rPr>
                <w:b/>
                <w:sz w:val="22"/>
                <w:szCs w:val="22"/>
                <w:lang w:val="en-GB"/>
              </w:rPr>
            </w:pPr>
          </w:p>
          <w:p w14:paraId="1DEB611A" w14:textId="77777777" w:rsidR="002F3C4D" w:rsidRPr="00E90C83" w:rsidRDefault="002F3C4D" w:rsidP="002D6EF0">
            <w:pPr>
              <w:snapToGrid w:val="0"/>
              <w:rPr>
                <w:b/>
                <w:sz w:val="22"/>
                <w:szCs w:val="22"/>
                <w:lang w:val="en-GB"/>
              </w:rPr>
            </w:pPr>
          </w:p>
        </w:tc>
      </w:tr>
      <w:tr w:rsidR="00192908" w:rsidRPr="00E90C83" w14:paraId="1DEB6121" w14:textId="77777777" w:rsidTr="2E2A90F0">
        <w:trPr>
          <w:trHeight w:val="576"/>
        </w:trPr>
        <w:tc>
          <w:tcPr>
            <w:tcW w:w="1994" w:type="dxa"/>
            <w:tcBorders>
              <w:top w:val="single" w:sz="4" w:space="0" w:color="auto"/>
              <w:left w:val="single" w:sz="4" w:space="0" w:color="auto"/>
              <w:bottom w:val="single" w:sz="4" w:space="0" w:color="auto"/>
              <w:right w:val="single" w:sz="4" w:space="0" w:color="auto"/>
            </w:tcBorders>
            <w:vAlign w:val="center"/>
          </w:tcPr>
          <w:p w14:paraId="1DEB611C" w14:textId="77777777" w:rsidR="00C725C9" w:rsidRPr="00E90C83" w:rsidRDefault="00C725C9" w:rsidP="002D6EF0">
            <w:pPr>
              <w:snapToGrid w:val="0"/>
              <w:rPr>
                <w:rStyle w:val="Strong"/>
                <w:sz w:val="22"/>
                <w:szCs w:val="22"/>
                <w:lang w:val="en-GB"/>
              </w:rPr>
            </w:pPr>
          </w:p>
        </w:tc>
        <w:tc>
          <w:tcPr>
            <w:tcW w:w="3330" w:type="dxa"/>
            <w:tcBorders>
              <w:top w:val="single" w:sz="4" w:space="0" w:color="auto"/>
              <w:left w:val="single" w:sz="4" w:space="0" w:color="auto"/>
              <w:bottom w:val="single" w:sz="4" w:space="0" w:color="auto"/>
              <w:right w:val="single" w:sz="4" w:space="0" w:color="auto"/>
            </w:tcBorders>
            <w:vAlign w:val="center"/>
          </w:tcPr>
          <w:p w14:paraId="1DEB611D" w14:textId="77777777" w:rsidR="00C725C9" w:rsidRPr="00E90C83" w:rsidRDefault="00C725C9" w:rsidP="002D6EF0">
            <w:pPr>
              <w:snapToGrid w:val="0"/>
              <w:rPr>
                <w:b/>
                <w:sz w:val="22"/>
                <w:szCs w:val="22"/>
                <w:lang w:val="en-GB"/>
              </w:rPr>
            </w:pPr>
            <w:r w:rsidRPr="00E90C83">
              <w:rPr>
                <w:b/>
                <w:sz w:val="22"/>
                <w:szCs w:val="22"/>
                <w:lang w:val="en-GB"/>
              </w:rPr>
              <w:t xml:space="preserve"> Name(s)</w:t>
            </w:r>
          </w:p>
        </w:tc>
        <w:tc>
          <w:tcPr>
            <w:tcW w:w="2771" w:type="dxa"/>
            <w:tcBorders>
              <w:top w:val="single" w:sz="4" w:space="0" w:color="auto"/>
              <w:left w:val="single" w:sz="4" w:space="0" w:color="auto"/>
              <w:bottom w:val="single" w:sz="4" w:space="0" w:color="auto"/>
              <w:right w:val="single" w:sz="4" w:space="0" w:color="auto"/>
            </w:tcBorders>
            <w:vAlign w:val="center"/>
          </w:tcPr>
          <w:p w14:paraId="1DEB611E" w14:textId="77777777" w:rsidR="00C725C9" w:rsidRPr="00E90C83" w:rsidRDefault="00C725C9" w:rsidP="002D6EF0">
            <w:pPr>
              <w:snapToGrid w:val="0"/>
              <w:rPr>
                <w:b/>
                <w:sz w:val="22"/>
                <w:szCs w:val="22"/>
                <w:lang w:val="en-GB"/>
              </w:rPr>
            </w:pPr>
            <w:r w:rsidRPr="00E90C83">
              <w:rPr>
                <w:b/>
                <w:sz w:val="22"/>
                <w:szCs w:val="22"/>
                <w:lang w:val="en-GB"/>
              </w:rPr>
              <w:t xml:space="preserve"> E-mail</w:t>
            </w:r>
          </w:p>
        </w:tc>
        <w:tc>
          <w:tcPr>
            <w:tcW w:w="851" w:type="dxa"/>
            <w:tcBorders>
              <w:top w:val="single" w:sz="4" w:space="0" w:color="auto"/>
              <w:left w:val="single" w:sz="4" w:space="0" w:color="auto"/>
              <w:bottom w:val="single" w:sz="4" w:space="0" w:color="auto"/>
              <w:right w:val="single" w:sz="4" w:space="0" w:color="auto"/>
            </w:tcBorders>
            <w:vAlign w:val="center"/>
          </w:tcPr>
          <w:p w14:paraId="1DEB611F" w14:textId="77777777" w:rsidR="00C725C9" w:rsidRPr="00E90C83" w:rsidRDefault="00C725C9" w:rsidP="002D6EF0">
            <w:pPr>
              <w:snapToGrid w:val="0"/>
              <w:rPr>
                <w:b/>
                <w:sz w:val="22"/>
                <w:szCs w:val="22"/>
                <w:lang w:val="en-GB"/>
              </w:rPr>
            </w:pPr>
            <w:r w:rsidRPr="00E90C83">
              <w:rPr>
                <w:b/>
                <w:sz w:val="22"/>
                <w:szCs w:val="22"/>
                <w:lang w:val="en-GB"/>
              </w:rPr>
              <w:t xml:space="preserve"> Office</w:t>
            </w:r>
          </w:p>
        </w:tc>
        <w:tc>
          <w:tcPr>
            <w:tcW w:w="1559" w:type="dxa"/>
            <w:tcBorders>
              <w:top w:val="single" w:sz="4" w:space="0" w:color="auto"/>
              <w:left w:val="single" w:sz="4" w:space="0" w:color="auto"/>
              <w:bottom w:val="single" w:sz="4" w:space="0" w:color="auto"/>
              <w:right w:val="single" w:sz="4" w:space="0" w:color="auto"/>
            </w:tcBorders>
            <w:vAlign w:val="center"/>
          </w:tcPr>
          <w:p w14:paraId="1DEB6120" w14:textId="77777777" w:rsidR="00C725C9" w:rsidRPr="00E90C83" w:rsidRDefault="00C725C9" w:rsidP="002D6EF0">
            <w:pPr>
              <w:snapToGrid w:val="0"/>
              <w:rPr>
                <w:b/>
                <w:sz w:val="22"/>
                <w:szCs w:val="22"/>
                <w:lang w:val="en-GB"/>
              </w:rPr>
            </w:pPr>
            <w:r w:rsidRPr="00E90C83">
              <w:rPr>
                <w:b/>
                <w:sz w:val="22"/>
                <w:szCs w:val="22"/>
                <w:lang w:val="en-GB"/>
              </w:rPr>
              <w:t xml:space="preserve"> Telephone</w:t>
            </w:r>
          </w:p>
        </w:tc>
      </w:tr>
      <w:tr w:rsidR="00192908" w:rsidRPr="00E90C83" w14:paraId="1DEB6127" w14:textId="77777777" w:rsidTr="2E2A90F0">
        <w:trPr>
          <w:trHeight w:val="576"/>
        </w:trPr>
        <w:tc>
          <w:tcPr>
            <w:tcW w:w="1994" w:type="dxa"/>
            <w:tcBorders>
              <w:top w:val="single" w:sz="4" w:space="0" w:color="auto"/>
              <w:left w:val="single" w:sz="4" w:space="0" w:color="auto"/>
              <w:bottom w:val="single" w:sz="4" w:space="0" w:color="auto"/>
              <w:right w:val="single" w:sz="4" w:space="0" w:color="auto"/>
            </w:tcBorders>
            <w:vAlign w:val="center"/>
          </w:tcPr>
          <w:p w14:paraId="1DEB6122" w14:textId="77777777" w:rsidR="00C725C9" w:rsidRPr="00E90C83" w:rsidRDefault="00C725C9" w:rsidP="002D6EF0">
            <w:pPr>
              <w:snapToGrid w:val="0"/>
              <w:rPr>
                <w:rStyle w:val="Strong"/>
                <w:sz w:val="22"/>
                <w:szCs w:val="22"/>
                <w:lang w:val="en-GB"/>
              </w:rPr>
            </w:pPr>
            <w:r w:rsidRPr="00E90C83">
              <w:rPr>
                <w:rStyle w:val="Strong"/>
                <w:sz w:val="22"/>
                <w:szCs w:val="22"/>
                <w:lang w:val="en-GB"/>
              </w:rPr>
              <w:t>LECTURER(S)</w:t>
            </w:r>
          </w:p>
        </w:tc>
        <w:tc>
          <w:tcPr>
            <w:tcW w:w="3330" w:type="dxa"/>
            <w:tcBorders>
              <w:top w:val="single" w:sz="4" w:space="0" w:color="auto"/>
              <w:left w:val="single" w:sz="4" w:space="0" w:color="auto"/>
              <w:bottom w:val="single" w:sz="4" w:space="0" w:color="auto"/>
              <w:right w:val="single" w:sz="4" w:space="0" w:color="auto"/>
            </w:tcBorders>
            <w:vAlign w:val="center"/>
          </w:tcPr>
          <w:p w14:paraId="1DEB6123" w14:textId="5BD068E6" w:rsidR="00C725C9" w:rsidRPr="00E90C83" w:rsidRDefault="00E128A0" w:rsidP="002D6EF0">
            <w:pPr>
              <w:snapToGrid w:val="0"/>
              <w:rPr>
                <w:sz w:val="22"/>
                <w:szCs w:val="22"/>
                <w:lang w:val="de-DE"/>
              </w:rPr>
            </w:pPr>
            <w:r w:rsidRPr="2E2A90F0">
              <w:rPr>
                <w:sz w:val="22"/>
                <w:szCs w:val="22"/>
                <w:lang w:val="de-DE"/>
              </w:rPr>
              <w:t xml:space="preserve">Asst.Prof.Dr. Oğuzhan KIRILMAZ </w:t>
            </w:r>
          </w:p>
        </w:tc>
        <w:tc>
          <w:tcPr>
            <w:tcW w:w="2771" w:type="dxa"/>
            <w:tcBorders>
              <w:top w:val="single" w:sz="4" w:space="0" w:color="auto"/>
              <w:left w:val="single" w:sz="4" w:space="0" w:color="auto"/>
              <w:bottom w:val="single" w:sz="4" w:space="0" w:color="auto"/>
              <w:right w:val="single" w:sz="4" w:space="0" w:color="auto"/>
            </w:tcBorders>
            <w:vAlign w:val="center"/>
          </w:tcPr>
          <w:p w14:paraId="1DEB6124" w14:textId="6FB9E9AA" w:rsidR="00C725C9" w:rsidRPr="00E90C83" w:rsidRDefault="00E128A0" w:rsidP="002D6EF0">
            <w:pPr>
              <w:snapToGrid w:val="0"/>
              <w:jc w:val="center"/>
              <w:rPr>
                <w:sz w:val="22"/>
                <w:szCs w:val="22"/>
                <w:lang w:val="de-DE"/>
              </w:rPr>
            </w:pPr>
            <w:proofErr w:type="spellStart"/>
            <w:r w:rsidRPr="00E90C83">
              <w:rPr>
                <w:sz w:val="22"/>
                <w:szCs w:val="22"/>
                <w:lang w:val="de-DE"/>
              </w:rPr>
              <w:t>oguzhan.kirilmaz</w:t>
            </w:r>
            <w:proofErr w:type="spellEnd"/>
            <w:r w:rsidRPr="00E90C83">
              <w:rPr>
                <w:sz w:val="22"/>
                <w:szCs w:val="22"/>
                <w:lang w:val="de-DE"/>
              </w:rPr>
              <w:t>@emu.edu.tr</w:t>
            </w:r>
          </w:p>
        </w:tc>
        <w:tc>
          <w:tcPr>
            <w:tcW w:w="851" w:type="dxa"/>
            <w:tcBorders>
              <w:top w:val="single" w:sz="4" w:space="0" w:color="auto"/>
              <w:left w:val="single" w:sz="4" w:space="0" w:color="auto"/>
              <w:bottom w:val="single" w:sz="4" w:space="0" w:color="auto"/>
              <w:right w:val="single" w:sz="4" w:space="0" w:color="auto"/>
            </w:tcBorders>
            <w:vAlign w:val="center"/>
          </w:tcPr>
          <w:p w14:paraId="1DEB6125" w14:textId="056E6052" w:rsidR="00C725C9" w:rsidRPr="00E90C83" w:rsidRDefault="00C725C9" w:rsidP="002D6EF0">
            <w:pPr>
              <w:snapToGrid w:val="0"/>
              <w:rPr>
                <w:sz w:val="22"/>
                <w:szCs w:val="22"/>
                <w:lang w:val="en-GB"/>
              </w:rPr>
            </w:pPr>
            <w:r w:rsidRPr="2E2A90F0">
              <w:rPr>
                <w:sz w:val="22"/>
                <w:szCs w:val="22"/>
                <w:lang w:val="en-GB"/>
              </w:rPr>
              <w:t>IE-B</w:t>
            </w:r>
            <w:r w:rsidR="00E128A0" w:rsidRPr="2E2A90F0">
              <w:rPr>
                <w:sz w:val="22"/>
                <w:szCs w:val="22"/>
                <w:lang w:val="en-GB"/>
              </w:rPr>
              <w:t>105</w:t>
            </w:r>
          </w:p>
        </w:tc>
        <w:tc>
          <w:tcPr>
            <w:tcW w:w="1559" w:type="dxa"/>
            <w:tcBorders>
              <w:top w:val="single" w:sz="4" w:space="0" w:color="auto"/>
              <w:left w:val="single" w:sz="4" w:space="0" w:color="auto"/>
              <w:bottom w:val="single" w:sz="4" w:space="0" w:color="auto"/>
              <w:right w:val="single" w:sz="4" w:space="0" w:color="auto"/>
            </w:tcBorders>
            <w:vAlign w:val="center"/>
          </w:tcPr>
          <w:p w14:paraId="1DEB6126" w14:textId="7739163A" w:rsidR="00C725C9" w:rsidRPr="00E90C83" w:rsidRDefault="00C725C9" w:rsidP="002D6EF0">
            <w:pPr>
              <w:snapToGrid w:val="0"/>
              <w:rPr>
                <w:sz w:val="22"/>
                <w:szCs w:val="22"/>
                <w:lang w:val="en-GB"/>
              </w:rPr>
            </w:pPr>
            <w:r w:rsidRPr="2E2A90F0">
              <w:rPr>
                <w:sz w:val="22"/>
                <w:szCs w:val="22"/>
                <w:lang w:val="en-GB"/>
              </w:rPr>
              <w:t xml:space="preserve"> 0 392 630 </w:t>
            </w:r>
            <w:r w:rsidR="00E128A0" w:rsidRPr="2E2A90F0">
              <w:rPr>
                <w:sz w:val="22"/>
                <w:szCs w:val="22"/>
                <w:lang w:val="en-GB"/>
              </w:rPr>
              <w:t>3242</w:t>
            </w:r>
          </w:p>
        </w:tc>
      </w:tr>
      <w:tr w:rsidR="00CA5284" w:rsidRPr="00E90C83" w14:paraId="1DEB612D" w14:textId="77777777" w:rsidTr="2E2A90F0">
        <w:trPr>
          <w:trHeight w:val="576"/>
        </w:trPr>
        <w:tc>
          <w:tcPr>
            <w:tcW w:w="1994" w:type="dxa"/>
            <w:tcBorders>
              <w:top w:val="single" w:sz="4" w:space="0" w:color="auto"/>
              <w:left w:val="single" w:sz="4" w:space="0" w:color="auto"/>
              <w:bottom w:val="single" w:sz="4" w:space="0" w:color="auto"/>
              <w:right w:val="single" w:sz="4" w:space="0" w:color="auto"/>
            </w:tcBorders>
            <w:vAlign w:val="center"/>
          </w:tcPr>
          <w:p w14:paraId="1DEB6128" w14:textId="1F3DCF08" w:rsidR="00CA5284" w:rsidRPr="00E90C83" w:rsidRDefault="00CA5284" w:rsidP="002D6EF0">
            <w:pPr>
              <w:snapToGrid w:val="0"/>
              <w:rPr>
                <w:rStyle w:val="Strong"/>
                <w:sz w:val="22"/>
                <w:szCs w:val="22"/>
                <w:lang w:val="en-GB"/>
              </w:rPr>
            </w:pPr>
            <w:r w:rsidRPr="00E90C83">
              <w:rPr>
                <w:rStyle w:val="Strong"/>
                <w:sz w:val="22"/>
                <w:szCs w:val="22"/>
                <w:lang w:val="en-GB"/>
              </w:rPr>
              <w:t>ASSISTANT(S)</w:t>
            </w:r>
          </w:p>
        </w:tc>
        <w:tc>
          <w:tcPr>
            <w:tcW w:w="3330" w:type="dxa"/>
            <w:tcBorders>
              <w:top w:val="single" w:sz="4" w:space="0" w:color="auto"/>
              <w:left w:val="single" w:sz="4" w:space="0" w:color="auto"/>
              <w:bottom w:val="single" w:sz="4" w:space="0" w:color="auto"/>
              <w:right w:val="single" w:sz="4" w:space="0" w:color="auto"/>
            </w:tcBorders>
            <w:vAlign w:val="center"/>
          </w:tcPr>
          <w:p w14:paraId="1DEB6129" w14:textId="27A642AB" w:rsidR="00CA5284" w:rsidRPr="00E90C83" w:rsidRDefault="0098115D" w:rsidP="002D6EF0">
            <w:pPr>
              <w:snapToGrid w:val="0"/>
              <w:rPr>
                <w:sz w:val="22"/>
                <w:szCs w:val="22"/>
                <w:lang w:val="en-GB"/>
              </w:rPr>
            </w:pPr>
            <w:r>
              <w:rPr>
                <w:sz w:val="22"/>
                <w:szCs w:val="22"/>
                <w:lang w:val="en-GB"/>
              </w:rPr>
              <w:t xml:space="preserve">Aya </w:t>
            </w:r>
            <w:proofErr w:type="spellStart"/>
            <w:r>
              <w:rPr>
                <w:sz w:val="22"/>
                <w:szCs w:val="22"/>
                <w:lang w:val="en-GB"/>
              </w:rPr>
              <w:t>EZEDDIN</w:t>
            </w:r>
            <w:proofErr w:type="spellEnd"/>
          </w:p>
        </w:tc>
        <w:tc>
          <w:tcPr>
            <w:tcW w:w="2771" w:type="dxa"/>
            <w:tcBorders>
              <w:top w:val="single" w:sz="4" w:space="0" w:color="auto"/>
              <w:left w:val="single" w:sz="4" w:space="0" w:color="auto"/>
              <w:bottom w:val="single" w:sz="4" w:space="0" w:color="auto"/>
              <w:right w:val="single" w:sz="4" w:space="0" w:color="auto"/>
            </w:tcBorders>
            <w:vAlign w:val="center"/>
          </w:tcPr>
          <w:p w14:paraId="1DEB612A" w14:textId="38017800" w:rsidR="00CA5284" w:rsidRPr="00EF7B2E" w:rsidRDefault="0098115D" w:rsidP="2E2A90F0">
            <w:pPr>
              <w:snapToGrid w:val="0"/>
              <w:rPr>
                <w:sz w:val="22"/>
                <w:szCs w:val="22"/>
              </w:rPr>
            </w:pPr>
            <w:proofErr w:type="spellStart"/>
            <w:r>
              <w:rPr>
                <w:sz w:val="22"/>
                <w:szCs w:val="22"/>
              </w:rPr>
              <w:t>aya.ezeddin</w:t>
            </w:r>
            <w:r w:rsidR="006C210B">
              <w:rPr>
                <w:sz w:val="22"/>
                <w:szCs w:val="22"/>
              </w:rPr>
              <w:t>@emu.edu.tr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EB612B" w14:textId="66AEEC4C" w:rsidR="00CA5284" w:rsidRPr="008C3AF9" w:rsidRDefault="00CA5284" w:rsidP="2E2A90F0">
            <w:pPr>
              <w:snapToGrid w:val="0"/>
              <w:rPr>
                <w:sz w:val="22"/>
                <w:szCs w:val="22"/>
                <w:lang w:val="en-GB"/>
              </w:rPr>
            </w:pPr>
            <w:r w:rsidRPr="008C3AF9">
              <w:rPr>
                <w:sz w:val="22"/>
                <w:szCs w:val="22"/>
                <w:lang w:val="en-GB"/>
              </w:rPr>
              <w:t>IE-</w:t>
            </w:r>
            <w:r w:rsidR="006C210B">
              <w:rPr>
                <w:sz w:val="22"/>
                <w:szCs w:val="22"/>
                <w:lang w:val="en-GB"/>
              </w:rPr>
              <w:t>B10</w:t>
            </w:r>
            <w:r w:rsidR="003868C1">
              <w:rPr>
                <w:sz w:val="22"/>
                <w:szCs w:val="22"/>
                <w:lang w:val="en-GB"/>
              </w:rPr>
              <w:t>3</w:t>
            </w:r>
          </w:p>
        </w:tc>
        <w:tc>
          <w:tcPr>
            <w:tcW w:w="1559" w:type="dxa"/>
            <w:tcBorders>
              <w:top w:val="single" w:sz="4" w:space="0" w:color="auto"/>
              <w:left w:val="single" w:sz="4" w:space="0" w:color="auto"/>
              <w:bottom w:val="single" w:sz="4" w:space="0" w:color="auto"/>
              <w:right w:val="single" w:sz="4" w:space="0" w:color="auto"/>
            </w:tcBorders>
            <w:vAlign w:val="center"/>
          </w:tcPr>
          <w:p w14:paraId="1DEB612C" w14:textId="7CBB59BB" w:rsidR="00CA5284" w:rsidRPr="008C3AF9" w:rsidRDefault="00CA5284" w:rsidP="002D6EF0">
            <w:pPr>
              <w:snapToGrid w:val="0"/>
              <w:rPr>
                <w:sz w:val="22"/>
                <w:szCs w:val="22"/>
                <w:lang w:val="en-GB"/>
              </w:rPr>
            </w:pPr>
            <w:r w:rsidRPr="008C3AF9">
              <w:rPr>
                <w:sz w:val="22"/>
                <w:szCs w:val="22"/>
                <w:lang w:val="en-GB"/>
              </w:rPr>
              <w:t xml:space="preserve"> 0 392 630 </w:t>
            </w:r>
            <w:r w:rsidR="00B70204">
              <w:rPr>
                <w:sz w:val="22"/>
                <w:szCs w:val="22"/>
                <w:lang w:val="en-GB"/>
              </w:rPr>
              <w:t>3243</w:t>
            </w:r>
          </w:p>
        </w:tc>
      </w:tr>
      <w:tr w:rsidR="00CA5284" w:rsidRPr="00E90C83" w14:paraId="1DEB6131" w14:textId="77777777" w:rsidTr="2E2A90F0">
        <w:trPr>
          <w:trHeight w:val="576"/>
        </w:trPr>
        <w:tc>
          <w:tcPr>
            <w:tcW w:w="1994" w:type="dxa"/>
            <w:tcBorders>
              <w:top w:val="single" w:sz="4" w:space="0" w:color="auto"/>
              <w:left w:val="single" w:sz="4" w:space="0" w:color="auto"/>
              <w:bottom w:val="single" w:sz="4" w:space="0" w:color="auto"/>
              <w:right w:val="single" w:sz="4" w:space="0" w:color="auto"/>
            </w:tcBorders>
            <w:vAlign w:val="center"/>
          </w:tcPr>
          <w:p w14:paraId="1DEB612E" w14:textId="0FB18683" w:rsidR="00CA5284" w:rsidRPr="00E90C83" w:rsidRDefault="00CA5284" w:rsidP="002D6EF0">
            <w:pPr>
              <w:snapToGrid w:val="0"/>
              <w:rPr>
                <w:rStyle w:val="Strong"/>
                <w:sz w:val="22"/>
                <w:szCs w:val="22"/>
                <w:lang w:val="en-GB"/>
              </w:rPr>
            </w:pPr>
            <w:r w:rsidRPr="00E90C83">
              <w:rPr>
                <w:rStyle w:val="Strong"/>
                <w:sz w:val="22"/>
                <w:szCs w:val="22"/>
                <w:lang w:val="en-GB"/>
              </w:rPr>
              <w:t>COURSE SCHEDULE</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1DEB612F" w14:textId="6206E107" w:rsidR="00CA5284" w:rsidRPr="00E90C83" w:rsidRDefault="00CA5284" w:rsidP="002D6EF0">
            <w:pPr>
              <w:snapToGrid w:val="0"/>
              <w:rPr>
                <w:sz w:val="22"/>
                <w:szCs w:val="22"/>
                <w:lang w:val="en-GB"/>
              </w:rPr>
            </w:pPr>
            <w:r w:rsidRPr="2E2A90F0">
              <w:rPr>
                <w:sz w:val="22"/>
                <w:szCs w:val="22"/>
                <w:lang w:val="en-GB"/>
              </w:rPr>
              <w:t xml:space="preserve"> </w:t>
            </w:r>
            <w:r w:rsidR="00794B75" w:rsidRPr="2E2A90F0">
              <w:rPr>
                <w:sz w:val="22"/>
                <w:szCs w:val="22"/>
                <w:lang w:val="en-GB"/>
              </w:rPr>
              <w:t>Tuesday</w:t>
            </w:r>
            <w:r w:rsidRPr="2E2A90F0">
              <w:rPr>
                <w:sz w:val="22"/>
                <w:szCs w:val="22"/>
                <w:lang w:val="en-GB"/>
              </w:rPr>
              <w:t xml:space="preserve"> </w:t>
            </w:r>
            <w:r w:rsidR="00A715A2" w:rsidRPr="2E2A90F0">
              <w:rPr>
                <w:sz w:val="22"/>
                <w:szCs w:val="22"/>
                <w:lang w:val="en-GB"/>
              </w:rPr>
              <w:t>08</w:t>
            </w:r>
            <w:r w:rsidRPr="2E2A90F0">
              <w:rPr>
                <w:sz w:val="22"/>
                <w:szCs w:val="22"/>
                <w:lang w:val="en-GB"/>
              </w:rPr>
              <w:t>:30</w:t>
            </w:r>
            <w:r w:rsidR="00A715A2" w:rsidRPr="2E2A90F0">
              <w:rPr>
                <w:sz w:val="22"/>
                <w:szCs w:val="22"/>
                <w:lang w:val="en-GB"/>
              </w:rPr>
              <w:t>-10</w:t>
            </w:r>
            <w:r w:rsidRPr="2E2A90F0">
              <w:rPr>
                <w:sz w:val="22"/>
                <w:szCs w:val="22"/>
                <w:lang w:val="en-GB"/>
              </w:rPr>
              <w:t xml:space="preserve">:20; </w:t>
            </w:r>
            <w:r w:rsidR="00B70204">
              <w:rPr>
                <w:sz w:val="22"/>
                <w:szCs w:val="22"/>
                <w:lang w:val="en-GB"/>
              </w:rPr>
              <w:t>Wednesday</w:t>
            </w:r>
            <w:r w:rsidRPr="2E2A90F0">
              <w:rPr>
                <w:sz w:val="22"/>
                <w:szCs w:val="22"/>
                <w:lang w:val="en-GB"/>
              </w:rPr>
              <w:t xml:space="preserve"> </w:t>
            </w:r>
            <w:r w:rsidR="00007672" w:rsidRPr="2E2A90F0">
              <w:rPr>
                <w:sz w:val="22"/>
                <w:szCs w:val="22"/>
                <w:lang w:val="en-GB"/>
              </w:rPr>
              <w:t>0</w:t>
            </w:r>
            <w:r w:rsidR="00836765">
              <w:rPr>
                <w:sz w:val="22"/>
                <w:szCs w:val="22"/>
                <w:lang w:val="en-GB"/>
              </w:rPr>
              <w:t>9</w:t>
            </w:r>
            <w:r w:rsidR="00007672" w:rsidRPr="2E2A90F0">
              <w:rPr>
                <w:sz w:val="22"/>
                <w:szCs w:val="22"/>
                <w:lang w:val="en-GB"/>
              </w:rPr>
              <w:t>:</w:t>
            </w:r>
            <w:r w:rsidRPr="2E2A90F0">
              <w:rPr>
                <w:sz w:val="22"/>
                <w:szCs w:val="22"/>
                <w:lang w:val="en-GB"/>
              </w:rPr>
              <w:t>30-1</w:t>
            </w:r>
            <w:r w:rsidR="00836765">
              <w:rPr>
                <w:sz w:val="22"/>
                <w:szCs w:val="22"/>
                <w:lang w:val="en-GB"/>
              </w:rPr>
              <w:t>1</w:t>
            </w:r>
            <w:r w:rsidRPr="2E2A90F0">
              <w:rPr>
                <w:sz w:val="22"/>
                <w:szCs w:val="22"/>
                <w:lang w:val="en-GB"/>
              </w:rPr>
              <w:t xml:space="preserve">:20; </w:t>
            </w:r>
            <w:r w:rsidR="00C5003B">
              <w:rPr>
                <w:sz w:val="22"/>
                <w:szCs w:val="22"/>
                <w:lang w:val="en-GB"/>
              </w:rPr>
              <w:t>Friday</w:t>
            </w:r>
            <w:r w:rsidR="003754CA">
              <w:rPr>
                <w:sz w:val="22"/>
                <w:szCs w:val="22"/>
                <w:lang w:val="en-GB"/>
              </w:rPr>
              <w:t xml:space="preserve"> </w:t>
            </w:r>
            <w:r w:rsidR="00A715A2" w:rsidRPr="2E2A90F0">
              <w:rPr>
                <w:sz w:val="22"/>
                <w:szCs w:val="22"/>
                <w:lang w:val="en-GB"/>
              </w:rPr>
              <w:t>1</w:t>
            </w:r>
            <w:r w:rsidR="00C5003B">
              <w:rPr>
                <w:sz w:val="22"/>
                <w:szCs w:val="22"/>
                <w:lang w:val="en-GB"/>
              </w:rPr>
              <w:t>4</w:t>
            </w:r>
            <w:r w:rsidRPr="2E2A90F0">
              <w:rPr>
                <w:sz w:val="22"/>
                <w:szCs w:val="22"/>
                <w:lang w:val="en-GB"/>
              </w:rPr>
              <w:t>:30-1</w:t>
            </w:r>
            <w:r w:rsidR="00C5003B">
              <w:rPr>
                <w:sz w:val="22"/>
                <w:szCs w:val="22"/>
                <w:lang w:val="en-GB"/>
              </w:rPr>
              <w:t>6</w:t>
            </w:r>
            <w:r w:rsidRPr="2E2A90F0">
              <w:rPr>
                <w:sz w:val="22"/>
                <w:szCs w:val="22"/>
                <w:lang w:val="en-GB"/>
              </w:rPr>
              <w:t xml:space="preserve">:20 (Lab and Tutorials);            </w:t>
            </w:r>
          </w:p>
          <w:p w14:paraId="1DEB6130" w14:textId="23645CBC" w:rsidR="00CA5284" w:rsidRPr="00E90C83" w:rsidRDefault="00CA5284" w:rsidP="002D6EF0">
            <w:pPr>
              <w:snapToGrid w:val="0"/>
              <w:rPr>
                <w:sz w:val="22"/>
                <w:szCs w:val="22"/>
                <w:lang w:val="en-GB"/>
              </w:rPr>
            </w:pPr>
            <w:r w:rsidRPr="00E90C83">
              <w:rPr>
                <w:sz w:val="22"/>
                <w:szCs w:val="22"/>
                <w:lang w:val="en-GB"/>
              </w:rPr>
              <w:t xml:space="preserve"> Office Hour:</w:t>
            </w:r>
            <w:r>
              <w:rPr>
                <w:sz w:val="22"/>
                <w:szCs w:val="22"/>
                <w:lang w:val="en-GB"/>
              </w:rPr>
              <w:t xml:space="preserve"> </w:t>
            </w:r>
            <w:r w:rsidR="009336EF">
              <w:rPr>
                <w:sz w:val="22"/>
                <w:szCs w:val="22"/>
                <w:lang w:val="en-GB"/>
              </w:rPr>
              <w:t>Mondays 09:30-11:30</w:t>
            </w:r>
          </w:p>
        </w:tc>
      </w:tr>
      <w:tr w:rsidR="00CA5284" w:rsidRPr="00E90C83" w14:paraId="1DEB6134" w14:textId="77777777" w:rsidTr="2E2A90F0">
        <w:trPr>
          <w:trHeight w:val="576"/>
        </w:trPr>
        <w:tc>
          <w:tcPr>
            <w:tcW w:w="1994" w:type="dxa"/>
            <w:tcBorders>
              <w:top w:val="single" w:sz="4" w:space="0" w:color="auto"/>
              <w:left w:val="single" w:sz="4" w:space="0" w:color="auto"/>
              <w:bottom w:val="single" w:sz="4" w:space="0" w:color="auto"/>
              <w:right w:val="single" w:sz="4" w:space="0" w:color="auto"/>
            </w:tcBorders>
            <w:vAlign w:val="center"/>
          </w:tcPr>
          <w:p w14:paraId="1DEB6132" w14:textId="65CDD9F1" w:rsidR="00CA5284" w:rsidRPr="00E90C83" w:rsidRDefault="00CA5284" w:rsidP="002D6EF0">
            <w:pPr>
              <w:snapToGrid w:val="0"/>
              <w:rPr>
                <w:rStyle w:val="Strong"/>
                <w:sz w:val="22"/>
                <w:szCs w:val="22"/>
                <w:lang w:val="en-GB"/>
              </w:rPr>
            </w:pPr>
            <w:r w:rsidRPr="00E90C83">
              <w:rPr>
                <w:rStyle w:val="Strong"/>
                <w:sz w:val="22"/>
                <w:szCs w:val="22"/>
                <w:lang w:val="en-GB"/>
              </w:rPr>
              <w:t>COURSE WEB LINK</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1DEB6133" w14:textId="5AED89D7" w:rsidR="00CA5284" w:rsidRPr="00E90C83" w:rsidRDefault="00CA5284" w:rsidP="002D6EF0">
            <w:pPr>
              <w:snapToGrid w:val="0"/>
              <w:rPr>
                <w:b/>
                <w:color w:val="FF0000"/>
                <w:sz w:val="22"/>
                <w:szCs w:val="22"/>
                <w:lang w:val="en-GB"/>
              </w:rPr>
            </w:pPr>
            <w:r>
              <w:t xml:space="preserve"> </w:t>
            </w:r>
            <w:r w:rsidRPr="00E90C83">
              <w:rPr>
                <w:sz w:val="22"/>
                <w:szCs w:val="22"/>
              </w:rPr>
              <w:t>https://staff.emu.edu.tr/oguzhankirilmaz/</w:t>
            </w:r>
          </w:p>
        </w:tc>
      </w:tr>
      <w:tr w:rsidR="00CA5284" w:rsidRPr="00E90C83" w14:paraId="1DEB6136" w14:textId="77777777" w:rsidTr="2E2A90F0">
        <w:trPr>
          <w:trHeight w:val="54"/>
        </w:trPr>
        <w:tc>
          <w:tcPr>
            <w:tcW w:w="10505" w:type="dxa"/>
            <w:gridSpan w:val="5"/>
            <w:tcBorders>
              <w:top w:val="single" w:sz="4" w:space="0" w:color="auto"/>
            </w:tcBorders>
            <w:vAlign w:val="center"/>
          </w:tcPr>
          <w:p w14:paraId="1DEB6135" w14:textId="7B0DC939" w:rsidR="00CA5284" w:rsidRPr="00E90C83" w:rsidRDefault="00CA5284" w:rsidP="002D6EF0">
            <w:pPr>
              <w:snapToGrid w:val="0"/>
              <w:rPr>
                <w:sz w:val="22"/>
                <w:szCs w:val="22"/>
                <w:lang w:val="en-GB"/>
              </w:rPr>
            </w:pPr>
          </w:p>
        </w:tc>
      </w:tr>
      <w:tr w:rsidR="00CA5284" w:rsidRPr="00E90C83" w14:paraId="1DEB613C" w14:textId="77777777" w:rsidTr="2E2A90F0">
        <w:trPr>
          <w:trHeight w:val="54"/>
        </w:trPr>
        <w:tc>
          <w:tcPr>
            <w:tcW w:w="10505" w:type="dxa"/>
            <w:gridSpan w:val="5"/>
            <w:vAlign w:val="center"/>
          </w:tcPr>
          <w:p w14:paraId="1DEB6137" w14:textId="7F9B62B6" w:rsidR="00CA5284" w:rsidRPr="00E90C83" w:rsidRDefault="00CA5284" w:rsidP="002D6EF0">
            <w:pPr>
              <w:ind w:right="135"/>
              <w:jc w:val="both"/>
              <w:rPr>
                <w:b/>
                <w:sz w:val="22"/>
                <w:szCs w:val="22"/>
              </w:rPr>
            </w:pPr>
          </w:p>
          <w:p w14:paraId="1DEB6138" w14:textId="77777777" w:rsidR="00CA5284" w:rsidRPr="00E90C83" w:rsidRDefault="00CA5284" w:rsidP="002D6EF0">
            <w:pPr>
              <w:ind w:right="135"/>
              <w:jc w:val="both"/>
              <w:rPr>
                <w:b/>
                <w:sz w:val="22"/>
                <w:szCs w:val="22"/>
                <w:lang w:val="en-GB"/>
              </w:rPr>
            </w:pPr>
            <w:r w:rsidRPr="00E90C83">
              <w:rPr>
                <w:b/>
                <w:sz w:val="22"/>
                <w:szCs w:val="22"/>
              </w:rPr>
              <w:t>COURSE</w:t>
            </w:r>
            <w:r w:rsidRPr="00E90C83">
              <w:rPr>
                <w:b/>
                <w:sz w:val="22"/>
                <w:szCs w:val="22"/>
                <w:lang w:val="en-GB"/>
              </w:rPr>
              <w:t xml:space="preserve"> DESCRIPTION</w:t>
            </w:r>
          </w:p>
          <w:p w14:paraId="1DEB6139" w14:textId="706832C0" w:rsidR="00CA5284" w:rsidRPr="00E90C83" w:rsidRDefault="00CA5284" w:rsidP="002D6EF0">
            <w:pPr>
              <w:spacing w:before="120"/>
              <w:jc w:val="both"/>
              <w:rPr>
                <w:sz w:val="22"/>
                <w:szCs w:val="22"/>
                <w:lang w:val="en-US"/>
              </w:rPr>
            </w:pPr>
            <w:r w:rsidRPr="2E2A90F0">
              <w:rPr>
                <w:sz w:val="22"/>
                <w:szCs w:val="22"/>
                <w:lang w:val="en-US"/>
              </w:rPr>
              <w:t>This course is designed to introduce the fundamentals of operations research. The emphasis is on solution of deterministic optimization models. The topics covered are application of scientific methodology to business problems, systems concept, team concept in problem analysis, and mathematical modeling. Basic deterministic methods used in the course are linear programming, simplex method, duality, dual simplex method, post-optimality analysis, integer programming, formulation, branch and bound technique</w:t>
            </w:r>
            <w:r w:rsidR="19EE76FD" w:rsidRPr="2E2A90F0">
              <w:rPr>
                <w:sz w:val="22"/>
                <w:szCs w:val="22"/>
                <w:lang w:val="en-US"/>
              </w:rPr>
              <w:t>.</w:t>
            </w:r>
          </w:p>
          <w:p w14:paraId="1DEB613B" w14:textId="0C67A7C2" w:rsidR="00CA5284" w:rsidRPr="00E90C83" w:rsidRDefault="00CA5284" w:rsidP="002D6EF0">
            <w:pPr>
              <w:rPr>
                <w:sz w:val="22"/>
                <w:szCs w:val="22"/>
                <w:lang w:val="en-GB"/>
              </w:rPr>
            </w:pPr>
          </w:p>
        </w:tc>
      </w:tr>
      <w:tr w:rsidR="00CA5284" w:rsidRPr="00E90C83" w14:paraId="1DEB614B" w14:textId="77777777" w:rsidTr="2E2A90F0">
        <w:trPr>
          <w:trHeight w:val="54"/>
        </w:trPr>
        <w:tc>
          <w:tcPr>
            <w:tcW w:w="10505" w:type="dxa"/>
            <w:gridSpan w:val="5"/>
            <w:vAlign w:val="center"/>
          </w:tcPr>
          <w:p w14:paraId="1DEB613D" w14:textId="74E4E665" w:rsidR="00CA5284" w:rsidRPr="00E90C83" w:rsidRDefault="00CA5284" w:rsidP="002D6EF0">
            <w:pPr>
              <w:snapToGrid w:val="0"/>
              <w:jc w:val="both"/>
              <w:rPr>
                <w:b/>
                <w:sz w:val="22"/>
                <w:szCs w:val="22"/>
                <w:lang w:val="en-GB"/>
              </w:rPr>
            </w:pPr>
            <w:r w:rsidRPr="00E90C83">
              <w:rPr>
                <w:b/>
                <w:sz w:val="22"/>
                <w:szCs w:val="22"/>
                <w:lang w:val="en-GB"/>
              </w:rPr>
              <w:t>COURSE OBJECTIVES</w:t>
            </w:r>
          </w:p>
          <w:p w14:paraId="1DEB613E" w14:textId="77777777" w:rsidR="00CA5284" w:rsidRPr="00E90C83" w:rsidRDefault="00CA5284" w:rsidP="002D6EF0">
            <w:pPr>
              <w:jc w:val="both"/>
              <w:rPr>
                <w:sz w:val="22"/>
                <w:szCs w:val="22"/>
                <w:lang w:val="en-GB"/>
              </w:rPr>
            </w:pPr>
          </w:p>
          <w:p w14:paraId="1DEB613F" w14:textId="77777777" w:rsidR="00CA5284" w:rsidRPr="00E90C83" w:rsidRDefault="00CA5284" w:rsidP="002D6EF0">
            <w:pPr>
              <w:tabs>
                <w:tab w:val="left" w:pos="1717"/>
                <w:tab w:val="left" w:pos="5760"/>
                <w:tab w:val="left" w:pos="6660"/>
              </w:tabs>
              <w:ind w:left="135" w:right="-36"/>
              <w:jc w:val="both"/>
              <w:rPr>
                <w:sz w:val="22"/>
                <w:szCs w:val="22"/>
                <w:lang w:val="en-GB"/>
              </w:rPr>
            </w:pPr>
            <w:r w:rsidRPr="00E90C83">
              <w:rPr>
                <w:sz w:val="22"/>
                <w:szCs w:val="22"/>
                <w:lang w:val="en-GB"/>
              </w:rPr>
              <w:t>The main objectives of this course are:</w:t>
            </w:r>
          </w:p>
          <w:p w14:paraId="1DEB6140" w14:textId="77777777" w:rsidR="00CA5284" w:rsidRPr="00E90C83" w:rsidRDefault="00CA5284" w:rsidP="002D6EF0">
            <w:pPr>
              <w:tabs>
                <w:tab w:val="left" w:pos="1717"/>
                <w:tab w:val="left" w:pos="5760"/>
                <w:tab w:val="left" w:pos="6660"/>
              </w:tabs>
              <w:ind w:left="135" w:right="-36"/>
              <w:jc w:val="both"/>
              <w:rPr>
                <w:sz w:val="22"/>
                <w:szCs w:val="22"/>
                <w:lang w:val="en-GB"/>
              </w:rPr>
            </w:pPr>
          </w:p>
          <w:p w14:paraId="1DEB6141" w14:textId="77777777" w:rsidR="00CA5284" w:rsidRPr="00E90C83" w:rsidRDefault="00CA5284" w:rsidP="00A15A42">
            <w:pPr>
              <w:pStyle w:val="ListParagraph"/>
              <w:numPr>
                <w:ilvl w:val="0"/>
                <w:numId w:val="44"/>
              </w:numPr>
              <w:tabs>
                <w:tab w:val="left" w:pos="1717"/>
                <w:tab w:val="left" w:pos="5760"/>
                <w:tab w:val="left" w:pos="6660"/>
              </w:tabs>
              <w:ind w:left="346" w:right="-43" w:hanging="274"/>
              <w:jc w:val="both"/>
              <w:rPr>
                <w:sz w:val="22"/>
                <w:szCs w:val="22"/>
                <w:lang w:val="en-GB"/>
              </w:rPr>
            </w:pPr>
            <w:r w:rsidRPr="00E90C83">
              <w:rPr>
                <w:sz w:val="22"/>
                <w:szCs w:val="22"/>
                <w:lang w:val="en-GB"/>
              </w:rPr>
              <w:t>Application of the Graphical Solution Method (Contributing Student Outcomes 1, 6)</w:t>
            </w:r>
          </w:p>
          <w:p w14:paraId="1DEB6142" w14:textId="77777777" w:rsidR="00CA5284" w:rsidRPr="00E90C83" w:rsidRDefault="00CA5284" w:rsidP="002D6EF0">
            <w:pPr>
              <w:pStyle w:val="ListParagraph"/>
              <w:numPr>
                <w:ilvl w:val="0"/>
                <w:numId w:val="44"/>
              </w:numPr>
              <w:tabs>
                <w:tab w:val="left" w:pos="1717"/>
                <w:tab w:val="left" w:pos="5760"/>
                <w:tab w:val="left" w:pos="6660"/>
              </w:tabs>
              <w:ind w:left="345" w:right="-36" w:hanging="270"/>
              <w:jc w:val="both"/>
              <w:rPr>
                <w:sz w:val="22"/>
                <w:szCs w:val="22"/>
                <w:lang w:val="en-GB"/>
              </w:rPr>
            </w:pPr>
            <w:r w:rsidRPr="00E90C83">
              <w:rPr>
                <w:sz w:val="22"/>
                <w:szCs w:val="22"/>
                <w:lang w:val="en-GB"/>
              </w:rPr>
              <w:t>Application of the Simplex Algorithm, Big-M and Two Phase methods (Contributing Student Outcomes 1, 2, 4, 6)</w:t>
            </w:r>
          </w:p>
          <w:p w14:paraId="1DEB6143"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Duality (relationships between primal-dual problems and their solutions) (Contributing Student Outcomes 1, 4, 6)</w:t>
            </w:r>
          </w:p>
          <w:p w14:paraId="1DEB6144"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Application of the Dual Simplex Algorithm (Contributing Student Outcomes 1, 2, 4, 6)</w:t>
            </w:r>
          </w:p>
          <w:p w14:paraId="1DEB6145"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Performing Sensitivity and Post Optimality Analysis (Contributing Student Outcomes 1, 2, 6)</w:t>
            </w:r>
          </w:p>
          <w:p w14:paraId="1DEB6146"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Solving Transportation and Transhipment Problems (North-West Cell Method, Least Cost Cell Method, Vogel Approximation Method and Transportation Simplex Algorithm) (Contributing Student Outcomes 1, 2, 6)</w:t>
            </w:r>
          </w:p>
          <w:p w14:paraId="1DEB6147"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Solving the Assignment Problem (Hungarian Algorithm) (Contributing Student Outcomes 1, 2, 6)</w:t>
            </w:r>
          </w:p>
          <w:p w14:paraId="1DEB6148"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Application of the Branch and Bound Algorithm (Contributing Student Outcomes 1, 2, 4, 6)</w:t>
            </w:r>
          </w:p>
          <w:p w14:paraId="1DEB6149" w14:textId="77777777" w:rsidR="00CA5284" w:rsidRPr="00E90C83" w:rsidRDefault="00CA5284" w:rsidP="002D6EF0">
            <w:pPr>
              <w:pStyle w:val="ListParagraph"/>
              <w:numPr>
                <w:ilvl w:val="0"/>
                <w:numId w:val="44"/>
              </w:numPr>
              <w:ind w:left="345" w:hanging="270"/>
              <w:rPr>
                <w:sz w:val="22"/>
                <w:szCs w:val="22"/>
                <w:lang w:val="en-GB"/>
              </w:rPr>
            </w:pPr>
            <w:r w:rsidRPr="00E90C83">
              <w:rPr>
                <w:sz w:val="22"/>
                <w:szCs w:val="22"/>
                <w:lang w:val="en-GB"/>
              </w:rPr>
              <w:t xml:space="preserve">Using a solver program (LINGO) in </w:t>
            </w:r>
            <w:proofErr w:type="spellStart"/>
            <w:r w:rsidRPr="00E90C83">
              <w:rPr>
                <w:sz w:val="22"/>
                <w:szCs w:val="22"/>
                <w:lang w:val="en-GB"/>
              </w:rPr>
              <w:t>optimization</w:t>
            </w:r>
            <w:proofErr w:type="spellEnd"/>
            <w:r w:rsidRPr="00E90C83">
              <w:rPr>
                <w:sz w:val="22"/>
                <w:szCs w:val="22"/>
                <w:lang w:val="en-GB"/>
              </w:rPr>
              <w:t xml:space="preserve"> (Contributing Student Outcome 4)</w:t>
            </w:r>
          </w:p>
          <w:p w14:paraId="1DEB614A" w14:textId="67AC1E05" w:rsidR="00CA5284" w:rsidRPr="00E90C83" w:rsidRDefault="00CA5284" w:rsidP="002D6EF0">
            <w:pPr>
              <w:spacing w:before="120"/>
              <w:jc w:val="both"/>
              <w:rPr>
                <w:sz w:val="22"/>
                <w:szCs w:val="22"/>
              </w:rPr>
            </w:pPr>
          </w:p>
        </w:tc>
      </w:tr>
      <w:tr w:rsidR="00CA5284" w:rsidRPr="00E90C83" w14:paraId="1DEB6165" w14:textId="77777777" w:rsidTr="2E2A90F0">
        <w:trPr>
          <w:trHeight w:val="54"/>
        </w:trPr>
        <w:tc>
          <w:tcPr>
            <w:tcW w:w="10505" w:type="dxa"/>
            <w:gridSpan w:val="5"/>
            <w:vAlign w:val="center"/>
          </w:tcPr>
          <w:p w14:paraId="0E908DD6" w14:textId="77777777" w:rsidR="00A15A42" w:rsidRDefault="00A15A42" w:rsidP="002D6EF0">
            <w:pPr>
              <w:snapToGrid w:val="0"/>
              <w:jc w:val="both"/>
              <w:rPr>
                <w:b/>
                <w:sz w:val="22"/>
                <w:szCs w:val="22"/>
                <w:lang w:val="en-GB"/>
              </w:rPr>
            </w:pPr>
            <w:bookmarkStart w:id="3" w:name="OLE_LINK1"/>
            <w:bookmarkStart w:id="4" w:name="OLE_LINK4"/>
          </w:p>
          <w:p w14:paraId="799342FF" w14:textId="77777777" w:rsidR="00A15A42" w:rsidRDefault="00A15A42" w:rsidP="002D6EF0">
            <w:pPr>
              <w:snapToGrid w:val="0"/>
              <w:jc w:val="both"/>
              <w:rPr>
                <w:b/>
                <w:sz w:val="22"/>
                <w:szCs w:val="22"/>
                <w:lang w:val="en-GB"/>
              </w:rPr>
            </w:pPr>
          </w:p>
          <w:p w14:paraId="1DEB614C" w14:textId="5A9DFA2C" w:rsidR="00CA5284" w:rsidRPr="00E90C83" w:rsidRDefault="00CA5284" w:rsidP="002D6EF0">
            <w:pPr>
              <w:snapToGrid w:val="0"/>
              <w:jc w:val="both"/>
              <w:rPr>
                <w:b/>
                <w:sz w:val="22"/>
                <w:szCs w:val="22"/>
                <w:lang w:val="en-GB"/>
              </w:rPr>
            </w:pPr>
            <w:r w:rsidRPr="00E90C83">
              <w:rPr>
                <w:b/>
                <w:sz w:val="22"/>
                <w:szCs w:val="22"/>
                <w:lang w:val="en-GB"/>
              </w:rPr>
              <w:t xml:space="preserve">COURSE LEARNING OUTCOMES </w:t>
            </w:r>
          </w:p>
          <w:p w14:paraId="1DEB614D" w14:textId="77777777" w:rsidR="00CA5284" w:rsidRPr="00E90C83" w:rsidRDefault="00CA5284" w:rsidP="002D6EF0">
            <w:pPr>
              <w:jc w:val="both"/>
              <w:rPr>
                <w:sz w:val="22"/>
                <w:szCs w:val="22"/>
                <w:lang w:val="en-GB"/>
              </w:rPr>
            </w:pPr>
          </w:p>
          <w:bookmarkEnd w:id="3"/>
          <w:bookmarkEnd w:id="4"/>
          <w:p w14:paraId="1DEB614E" w14:textId="77777777" w:rsidR="00CA5284" w:rsidRPr="00E90C83" w:rsidRDefault="00CA5284" w:rsidP="002D6EF0">
            <w:pPr>
              <w:ind w:left="135"/>
              <w:jc w:val="both"/>
              <w:rPr>
                <w:sz w:val="22"/>
                <w:szCs w:val="22"/>
                <w:lang w:val="en-GB"/>
              </w:rPr>
            </w:pPr>
            <w:r w:rsidRPr="00E90C83">
              <w:rPr>
                <w:sz w:val="22"/>
                <w:szCs w:val="22"/>
                <w:lang w:val="en-GB"/>
              </w:rPr>
              <w:t xml:space="preserve">On successful completion of this course, students are expected to develop </w:t>
            </w:r>
            <w:r w:rsidRPr="00E90C83">
              <w:rPr>
                <w:b/>
                <w:sz w:val="22"/>
                <w:szCs w:val="22"/>
                <w:lang w:val="en-GB"/>
              </w:rPr>
              <w:t>knowledge</w:t>
            </w:r>
            <w:r w:rsidRPr="00E90C83">
              <w:rPr>
                <w:sz w:val="22"/>
                <w:szCs w:val="22"/>
                <w:lang w:val="en-GB"/>
              </w:rPr>
              <w:t xml:space="preserve"> and </w:t>
            </w:r>
            <w:r w:rsidRPr="00E90C83">
              <w:rPr>
                <w:b/>
                <w:sz w:val="22"/>
                <w:szCs w:val="22"/>
                <w:lang w:val="en-GB"/>
              </w:rPr>
              <w:t>understanding</w:t>
            </w:r>
            <w:r w:rsidRPr="00E90C83">
              <w:rPr>
                <w:sz w:val="22"/>
                <w:szCs w:val="22"/>
                <w:lang w:val="en-GB"/>
              </w:rPr>
              <w:t xml:space="preserve"> of:</w:t>
            </w:r>
          </w:p>
          <w:p w14:paraId="1DEB614F" w14:textId="77777777" w:rsidR="00CA5284" w:rsidRPr="00E90C83" w:rsidRDefault="00CA5284" w:rsidP="002D6EF0">
            <w:pPr>
              <w:numPr>
                <w:ilvl w:val="0"/>
                <w:numId w:val="40"/>
              </w:numPr>
              <w:suppressAutoHyphens w:val="0"/>
              <w:jc w:val="both"/>
              <w:rPr>
                <w:sz w:val="22"/>
                <w:szCs w:val="22"/>
                <w:lang w:val="en-GB"/>
              </w:rPr>
            </w:pPr>
            <w:r w:rsidRPr="00E90C83">
              <w:rPr>
                <w:sz w:val="22"/>
                <w:szCs w:val="22"/>
                <w:lang w:val="en-GB"/>
              </w:rPr>
              <w:t xml:space="preserve">Modelling real life problems, </w:t>
            </w:r>
          </w:p>
          <w:p w14:paraId="1DEB6150" w14:textId="77777777" w:rsidR="00CA5284" w:rsidRPr="00E90C83" w:rsidRDefault="00CA5284" w:rsidP="002D6EF0">
            <w:pPr>
              <w:numPr>
                <w:ilvl w:val="0"/>
                <w:numId w:val="40"/>
              </w:numPr>
              <w:suppressAutoHyphens w:val="0"/>
              <w:jc w:val="both"/>
              <w:rPr>
                <w:sz w:val="22"/>
                <w:szCs w:val="22"/>
                <w:lang w:val="en-GB"/>
              </w:rPr>
            </w:pPr>
            <w:r w:rsidRPr="00E90C83">
              <w:rPr>
                <w:sz w:val="22"/>
                <w:szCs w:val="22"/>
                <w:lang w:val="en-GB"/>
              </w:rPr>
              <w:t xml:space="preserve">Mathematical aspects of basic feasible solutions,                        </w:t>
            </w:r>
          </w:p>
          <w:p w14:paraId="1DEB6151" w14:textId="77777777" w:rsidR="00CA5284" w:rsidRPr="00E90C83" w:rsidRDefault="00CA5284" w:rsidP="002D6EF0">
            <w:pPr>
              <w:numPr>
                <w:ilvl w:val="0"/>
                <w:numId w:val="40"/>
              </w:numPr>
              <w:suppressAutoHyphens w:val="0"/>
              <w:jc w:val="both"/>
              <w:rPr>
                <w:sz w:val="22"/>
                <w:szCs w:val="22"/>
                <w:lang w:val="en-GB"/>
              </w:rPr>
            </w:pPr>
            <w:r w:rsidRPr="00E90C83">
              <w:rPr>
                <w:sz w:val="22"/>
                <w:szCs w:val="22"/>
                <w:lang w:val="en-GB"/>
              </w:rPr>
              <w:t xml:space="preserve">Elements of Simplex Method and its variations, </w:t>
            </w:r>
          </w:p>
          <w:p w14:paraId="1DEB6152" w14:textId="77777777" w:rsidR="00CA5284" w:rsidRPr="00E90C83" w:rsidRDefault="00CA5284" w:rsidP="002D6EF0">
            <w:pPr>
              <w:numPr>
                <w:ilvl w:val="0"/>
                <w:numId w:val="40"/>
              </w:numPr>
              <w:suppressAutoHyphens w:val="0"/>
              <w:jc w:val="both"/>
              <w:rPr>
                <w:sz w:val="22"/>
                <w:szCs w:val="22"/>
                <w:lang w:val="en-GB"/>
              </w:rPr>
            </w:pPr>
            <w:r w:rsidRPr="00E90C83">
              <w:rPr>
                <w:sz w:val="22"/>
                <w:szCs w:val="22"/>
                <w:lang w:val="en-GB"/>
              </w:rPr>
              <w:t>Methods of finding solution to problems involving linear models with continuous and integer variables,</w:t>
            </w:r>
          </w:p>
          <w:p w14:paraId="1DEB6153" w14:textId="77777777" w:rsidR="00CA5284" w:rsidRPr="00E90C83" w:rsidRDefault="00CA5284" w:rsidP="002D6EF0">
            <w:pPr>
              <w:numPr>
                <w:ilvl w:val="0"/>
                <w:numId w:val="40"/>
              </w:numPr>
              <w:suppressAutoHyphens w:val="0"/>
              <w:jc w:val="both"/>
              <w:rPr>
                <w:sz w:val="22"/>
                <w:szCs w:val="22"/>
                <w:lang w:val="en-GB"/>
              </w:rPr>
            </w:pPr>
            <w:r w:rsidRPr="00E90C83">
              <w:rPr>
                <w:sz w:val="22"/>
                <w:szCs w:val="22"/>
                <w:lang w:val="en-GB"/>
              </w:rPr>
              <w:t>Sensitivity of optimum solution of a model to possible changes in values of uncontrollable parameters,</w:t>
            </w:r>
          </w:p>
          <w:p w14:paraId="1DEB6156" w14:textId="5D3B4AB2" w:rsidR="00CA5284" w:rsidRPr="00E90C83" w:rsidRDefault="00CA5284" w:rsidP="002D6EF0">
            <w:pPr>
              <w:numPr>
                <w:ilvl w:val="0"/>
                <w:numId w:val="40"/>
              </w:numPr>
              <w:suppressAutoHyphens w:val="0"/>
              <w:jc w:val="both"/>
              <w:rPr>
                <w:sz w:val="22"/>
                <w:szCs w:val="22"/>
                <w:lang w:val="en-GB"/>
              </w:rPr>
            </w:pPr>
            <w:r w:rsidRPr="2E2A90F0">
              <w:rPr>
                <w:sz w:val="22"/>
                <w:szCs w:val="22"/>
                <w:lang w:val="en-GB"/>
              </w:rPr>
              <w:t>Solving Linear Programming and Integer Programming problems using LINGO</w:t>
            </w:r>
          </w:p>
          <w:p w14:paraId="1DEB6157" w14:textId="77777777" w:rsidR="00CA5284" w:rsidRPr="00E90C83" w:rsidRDefault="00CA5284" w:rsidP="002D6EF0">
            <w:pPr>
              <w:ind w:left="135"/>
              <w:jc w:val="both"/>
              <w:rPr>
                <w:sz w:val="22"/>
                <w:szCs w:val="22"/>
                <w:lang w:val="en-GB"/>
              </w:rPr>
            </w:pPr>
            <w:r w:rsidRPr="00E90C83">
              <w:rPr>
                <w:sz w:val="22"/>
                <w:szCs w:val="22"/>
                <w:lang w:val="en-GB"/>
              </w:rPr>
              <w:t xml:space="preserve"> </w:t>
            </w:r>
          </w:p>
          <w:p w14:paraId="1DEB6158" w14:textId="77777777" w:rsidR="00CA5284" w:rsidRPr="00E90C83" w:rsidRDefault="00CA5284" w:rsidP="002D6EF0">
            <w:pPr>
              <w:ind w:left="135"/>
              <w:jc w:val="both"/>
              <w:rPr>
                <w:sz w:val="22"/>
                <w:szCs w:val="22"/>
                <w:lang w:val="en-GB"/>
              </w:rPr>
            </w:pPr>
            <w:r w:rsidRPr="00E90C83">
              <w:rPr>
                <w:sz w:val="22"/>
                <w:szCs w:val="22"/>
                <w:lang w:val="en-GB"/>
              </w:rPr>
              <w:t xml:space="preserve">On successful completion of this course, students are expected to develop </w:t>
            </w:r>
            <w:r w:rsidRPr="00E90C83">
              <w:rPr>
                <w:b/>
                <w:sz w:val="22"/>
                <w:szCs w:val="22"/>
                <w:lang w:val="en-GB"/>
              </w:rPr>
              <w:t xml:space="preserve">their skills </w:t>
            </w:r>
            <w:r w:rsidRPr="00E90C83">
              <w:rPr>
                <w:sz w:val="22"/>
                <w:szCs w:val="22"/>
                <w:lang w:val="en-GB"/>
              </w:rPr>
              <w:t>in:</w:t>
            </w:r>
          </w:p>
          <w:p w14:paraId="1DEB6159" w14:textId="77777777" w:rsidR="00CA5284" w:rsidRPr="00E90C83" w:rsidRDefault="00CA5284" w:rsidP="002D6EF0">
            <w:pPr>
              <w:numPr>
                <w:ilvl w:val="0"/>
                <w:numId w:val="41"/>
              </w:numPr>
              <w:suppressAutoHyphens w:val="0"/>
              <w:jc w:val="both"/>
              <w:rPr>
                <w:sz w:val="22"/>
                <w:szCs w:val="22"/>
                <w:lang w:val="en-US"/>
              </w:rPr>
            </w:pPr>
            <w:r w:rsidRPr="00E90C83">
              <w:rPr>
                <w:sz w:val="22"/>
                <w:szCs w:val="22"/>
                <w:lang w:val="en-US"/>
              </w:rPr>
              <w:t xml:space="preserve">Building models of real life systems, </w:t>
            </w:r>
          </w:p>
          <w:p w14:paraId="1DEB615A" w14:textId="77777777" w:rsidR="00CA5284" w:rsidRPr="00E90C83" w:rsidRDefault="00CA5284" w:rsidP="002D6EF0">
            <w:pPr>
              <w:numPr>
                <w:ilvl w:val="0"/>
                <w:numId w:val="41"/>
              </w:numPr>
              <w:suppressAutoHyphens w:val="0"/>
              <w:jc w:val="both"/>
              <w:rPr>
                <w:sz w:val="22"/>
                <w:szCs w:val="22"/>
                <w:lang w:val="en-US"/>
              </w:rPr>
            </w:pPr>
            <w:r w:rsidRPr="00E90C83">
              <w:rPr>
                <w:sz w:val="22"/>
                <w:szCs w:val="22"/>
                <w:lang w:val="en-US"/>
              </w:rPr>
              <w:t>Finding solutions to linear and integer linear models,</w:t>
            </w:r>
          </w:p>
          <w:p w14:paraId="1DEB615B" w14:textId="77777777" w:rsidR="00CA5284" w:rsidRPr="00E90C83" w:rsidRDefault="00CA5284" w:rsidP="002D6EF0">
            <w:pPr>
              <w:numPr>
                <w:ilvl w:val="0"/>
                <w:numId w:val="41"/>
              </w:numPr>
              <w:suppressAutoHyphens w:val="0"/>
              <w:jc w:val="both"/>
              <w:rPr>
                <w:sz w:val="22"/>
                <w:szCs w:val="22"/>
                <w:lang w:val="en-US"/>
              </w:rPr>
            </w:pPr>
            <w:r w:rsidRPr="2E2A90F0">
              <w:rPr>
                <w:sz w:val="22"/>
                <w:szCs w:val="22"/>
                <w:lang w:val="en-US"/>
              </w:rPr>
              <w:t>Performing post-optimality analyses to facilitate the smooth application of theoretical results to the actual problem.</w:t>
            </w:r>
          </w:p>
          <w:p w14:paraId="1DEB615D" w14:textId="77777777" w:rsidR="00CA5284" w:rsidRPr="00E90C83" w:rsidRDefault="00CA5284" w:rsidP="002D6EF0">
            <w:pPr>
              <w:ind w:left="135"/>
              <w:jc w:val="both"/>
              <w:rPr>
                <w:sz w:val="22"/>
                <w:szCs w:val="22"/>
                <w:lang w:val="en-GB"/>
              </w:rPr>
            </w:pPr>
          </w:p>
          <w:p w14:paraId="1DEB615E" w14:textId="77777777" w:rsidR="00CA5284" w:rsidRPr="00E90C83" w:rsidRDefault="00CA5284" w:rsidP="002D6EF0">
            <w:pPr>
              <w:ind w:left="135" w:right="155"/>
              <w:jc w:val="both"/>
              <w:rPr>
                <w:sz w:val="22"/>
                <w:szCs w:val="22"/>
                <w:lang w:val="en-GB"/>
              </w:rPr>
            </w:pPr>
            <w:r w:rsidRPr="00E90C83">
              <w:rPr>
                <w:sz w:val="22"/>
                <w:szCs w:val="22"/>
                <w:lang w:val="en-GB"/>
              </w:rPr>
              <w:t xml:space="preserve">On successful completion of this course, students are expected to develop their appreciation of and respect for </w:t>
            </w:r>
            <w:r w:rsidRPr="00E90C83">
              <w:rPr>
                <w:b/>
                <w:sz w:val="22"/>
                <w:szCs w:val="22"/>
                <w:lang w:val="en-GB"/>
              </w:rPr>
              <w:t>values and attitudes</w:t>
            </w:r>
            <w:r w:rsidRPr="00E90C83">
              <w:rPr>
                <w:sz w:val="22"/>
                <w:szCs w:val="22"/>
                <w:lang w:val="en-GB"/>
              </w:rPr>
              <w:t xml:space="preserve"> regarding the issues of:</w:t>
            </w:r>
          </w:p>
          <w:p w14:paraId="1DEB615F" w14:textId="77777777" w:rsidR="00CA5284" w:rsidRPr="00E90C83" w:rsidRDefault="00CA5284" w:rsidP="002D6EF0">
            <w:pPr>
              <w:numPr>
                <w:ilvl w:val="0"/>
                <w:numId w:val="42"/>
              </w:numPr>
              <w:suppressAutoHyphens w:val="0"/>
              <w:jc w:val="both"/>
              <w:rPr>
                <w:sz w:val="22"/>
                <w:szCs w:val="22"/>
                <w:lang w:val="en-US"/>
              </w:rPr>
            </w:pPr>
            <w:r w:rsidRPr="00E90C83">
              <w:rPr>
                <w:sz w:val="22"/>
                <w:szCs w:val="22"/>
                <w:lang w:val="en-US"/>
              </w:rPr>
              <w:t>Role of linear models in industrial engineering,</w:t>
            </w:r>
          </w:p>
          <w:p w14:paraId="1DEB6160" w14:textId="77777777" w:rsidR="00CA5284" w:rsidRPr="00E90C83" w:rsidRDefault="00CA5284" w:rsidP="002D6EF0">
            <w:pPr>
              <w:numPr>
                <w:ilvl w:val="0"/>
                <w:numId w:val="42"/>
              </w:numPr>
              <w:suppressAutoHyphens w:val="0"/>
              <w:jc w:val="both"/>
              <w:rPr>
                <w:sz w:val="22"/>
                <w:szCs w:val="22"/>
                <w:lang w:val="en-US"/>
              </w:rPr>
            </w:pPr>
            <w:r w:rsidRPr="00E90C83">
              <w:rPr>
                <w:sz w:val="22"/>
                <w:szCs w:val="22"/>
                <w:lang w:val="en-US"/>
              </w:rPr>
              <w:t>Importance of modeling and optimization in diverse fields of sciences and engineering,</w:t>
            </w:r>
          </w:p>
          <w:p w14:paraId="1DEB6161" w14:textId="77777777" w:rsidR="00CA5284" w:rsidRPr="00E90C83" w:rsidRDefault="00CA5284" w:rsidP="002D6EF0">
            <w:pPr>
              <w:numPr>
                <w:ilvl w:val="0"/>
                <w:numId w:val="42"/>
              </w:numPr>
              <w:suppressAutoHyphens w:val="0"/>
              <w:jc w:val="both"/>
              <w:rPr>
                <w:sz w:val="22"/>
                <w:szCs w:val="22"/>
                <w:lang w:val="en-US"/>
              </w:rPr>
            </w:pPr>
            <w:r w:rsidRPr="00E90C83">
              <w:rPr>
                <w:sz w:val="22"/>
                <w:szCs w:val="22"/>
                <w:lang w:val="en-US"/>
              </w:rPr>
              <w:t xml:space="preserve">Impact of optimization software in solving models for real-life situations, </w:t>
            </w:r>
          </w:p>
          <w:p w14:paraId="1DEB6162" w14:textId="77777777" w:rsidR="00CA5284" w:rsidRPr="00E90C83" w:rsidRDefault="00CA5284" w:rsidP="002D6EF0">
            <w:pPr>
              <w:numPr>
                <w:ilvl w:val="0"/>
                <w:numId w:val="42"/>
              </w:numPr>
              <w:suppressAutoHyphens w:val="0"/>
              <w:jc w:val="both"/>
              <w:rPr>
                <w:sz w:val="22"/>
                <w:szCs w:val="22"/>
                <w:lang w:val="en-US"/>
              </w:rPr>
            </w:pPr>
            <w:r w:rsidRPr="00E90C83">
              <w:rPr>
                <w:sz w:val="22"/>
                <w:szCs w:val="22"/>
                <w:lang w:val="en-US"/>
              </w:rPr>
              <w:t xml:space="preserve">Systems approach to problem solving. </w:t>
            </w:r>
          </w:p>
          <w:p w14:paraId="1DEB6163" w14:textId="77777777" w:rsidR="00CA5284" w:rsidRPr="00E90C83" w:rsidRDefault="00CA5284" w:rsidP="002D6EF0">
            <w:pPr>
              <w:ind w:left="720" w:right="35"/>
              <w:jc w:val="both"/>
              <w:rPr>
                <w:sz w:val="22"/>
                <w:szCs w:val="22"/>
                <w:lang w:val="en-GB"/>
              </w:rPr>
            </w:pPr>
          </w:p>
          <w:p w14:paraId="1DEB6164" w14:textId="5F1A4ED7" w:rsidR="00CA5284" w:rsidRPr="00E90C83" w:rsidRDefault="00CA5284" w:rsidP="002D6EF0">
            <w:pPr>
              <w:rPr>
                <w:sz w:val="22"/>
                <w:szCs w:val="22"/>
                <w:lang w:val="en-GB"/>
              </w:rPr>
            </w:pPr>
          </w:p>
        </w:tc>
      </w:tr>
      <w:tr w:rsidR="00CA5284" w:rsidRPr="00E90C83" w14:paraId="1DEB616D" w14:textId="77777777" w:rsidTr="2E2A90F0">
        <w:trPr>
          <w:trHeight w:val="54"/>
        </w:trPr>
        <w:tc>
          <w:tcPr>
            <w:tcW w:w="10505" w:type="dxa"/>
            <w:gridSpan w:val="5"/>
            <w:vAlign w:val="center"/>
          </w:tcPr>
          <w:p w14:paraId="1DEB6166" w14:textId="30E51318" w:rsidR="00CA5284" w:rsidRPr="00E90C83" w:rsidRDefault="00CA5284" w:rsidP="002D6EF0">
            <w:pPr>
              <w:rPr>
                <w:b/>
                <w:sz w:val="22"/>
                <w:szCs w:val="22"/>
                <w:lang w:val="en-GB"/>
              </w:rPr>
            </w:pPr>
            <w:r w:rsidRPr="00E90C83">
              <w:rPr>
                <w:b/>
                <w:sz w:val="22"/>
                <w:szCs w:val="22"/>
                <w:lang w:val="en-GB"/>
              </w:rPr>
              <w:lastRenderedPageBreak/>
              <w:t>CONTRIBUTION OF THE COURSE TO CRITERION 5</w:t>
            </w:r>
          </w:p>
          <w:p w14:paraId="1DEB6167" w14:textId="77777777" w:rsidR="00CA5284" w:rsidRPr="00E90C83" w:rsidRDefault="00CA5284" w:rsidP="002D6EF0">
            <w:pPr>
              <w:rPr>
                <w:b/>
                <w:sz w:val="22"/>
                <w:szCs w:val="22"/>
                <w:lang w:val="en-GB"/>
              </w:rPr>
            </w:pPr>
          </w:p>
          <w:p w14:paraId="1DEB6168" w14:textId="13239F2E" w:rsidR="00CA5284" w:rsidRPr="00E90C83" w:rsidRDefault="00CA5284" w:rsidP="002D6EF0">
            <w:pPr>
              <w:suppressAutoHyphens w:val="0"/>
              <w:autoSpaceDE w:val="0"/>
              <w:autoSpaceDN w:val="0"/>
              <w:adjustRightInd w:val="0"/>
              <w:spacing w:before="40" w:after="40"/>
              <w:ind w:left="706"/>
              <w:rPr>
                <w:sz w:val="22"/>
                <w:szCs w:val="22"/>
                <w:lang w:val="en-GB" w:eastAsia="tr-TR"/>
              </w:rPr>
            </w:pPr>
            <w:r w:rsidRPr="00E90C83">
              <w:rPr>
                <w:sz w:val="22"/>
                <w:szCs w:val="22"/>
                <w:lang w:val="en-GB" w:eastAsia="tr-TR"/>
              </w:rPr>
              <w:t>Mathematics and Basic Sciences</w:t>
            </w:r>
            <w:r>
              <w:rPr>
                <w:sz w:val="22"/>
                <w:szCs w:val="22"/>
                <w:lang w:val="en-GB" w:eastAsia="tr-TR"/>
              </w:rPr>
              <w:tab/>
              <w:t>:</w:t>
            </w:r>
            <w:r w:rsidRPr="00E90C83">
              <w:rPr>
                <w:sz w:val="22"/>
                <w:szCs w:val="22"/>
                <w:lang w:val="en-GB" w:eastAsia="tr-TR"/>
              </w:rPr>
              <w:t xml:space="preserve"> 0</w:t>
            </w:r>
          </w:p>
          <w:p w14:paraId="1DEB6169" w14:textId="0D932C30" w:rsidR="00CA5284" w:rsidRPr="00E90C83" w:rsidRDefault="00CA5284" w:rsidP="002D6EF0">
            <w:pPr>
              <w:suppressAutoHyphens w:val="0"/>
              <w:autoSpaceDE w:val="0"/>
              <w:autoSpaceDN w:val="0"/>
              <w:adjustRightInd w:val="0"/>
              <w:spacing w:before="40" w:after="40"/>
              <w:ind w:left="706"/>
              <w:rPr>
                <w:sz w:val="22"/>
                <w:szCs w:val="22"/>
                <w:lang w:val="en-GB" w:eastAsia="tr-TR"/>
              </w:rPr>
            </w:pPr>
            <w:r w:rsidRPr="00E90C83">
              <w:rPr>
                <w:sz w:val="22"/>
                <w:szCs w:val="22"/>
                <w:lang w:val="en-GB" w:eastAsia="tr-TR"/>
              </w:rPr>
              <w:t xml:space="preserve">Engineering Topics                       </w:t>
            </w:r>
            <w:r>
              <w:rPr>
                <w:sz w:val="22"/>
                <w:szCs w:val="22"/>
                <w:lang w:val="en-GB" w:eastAsia="tr-TR"/>
              </w:rPr>
              <w:tab/>
              <w:t xml:space="preserve">: </w:t>
            </w:r>
            <w:r w:rsidRPr="00E90C83">
              <w:rPr>
                <w:sz w:val="22"/>
                <w:szCs w:val="22"/>
                <w:lang w:val="en-GB" w:eastAsia="tr-TR"/>
              </w:rPr>
              <w:t>4</w:t>
            </w:r>
          </w:p>
          <w:p w14:paraId="1DEB616A" w14:textId="51921D50" w:rsidR="00CA5284" w:rsidRPr="00E90C83" w:rsidRDefault="00CA5284" w:rsidP="002D6EF0">
            <w:pPr>
              <w:suppressAutoHyphens w:val="0"/>
              <w:autoSpaceDE w:val="0"/>
              <w:autoSpaceDN w:val="0"/>
              <w:adjustRightInd w:val="0"/>
              <w:spacing w:before="40" w:after="40"/>
              <w:ind w:left="706"/>
              <w:rPr>
                <w:sz w:val="22"/>
                <w:szCs w:val="22"/>
                <w:lang w:val="en-GB" w:eastAsia="tr-TR"/>
              </w:rPr>
            </w:pPr>
            <w:r w:rsidRPr="00E90C83">
              <w:rPr>
                <w:sz w:val="22"/>
                <w:szCs w:val="22"/>
                <w:lang w:val="en-GB" w:eastAsia="tr-TR"/>
              </w:rPr>
              <w:t>General Education</w:t>
            </w:r>
            <w:r w:rsidRPr="00E90C83">
              <w:rPr>
                <w:sz w:val="22"/>
                <w:szCs w:val="22"/>
                <w:lang w:val="en-GB" w:eastAsia="tr-TR"/>
              </w:rPr>
              <w:tab/>
            </w:r>
            <w:r w:rsidRPr="00E90C83">
              <w:rPr>
                <w:sz w:val="22"/>
                <w:szCs w:val="22"/>
                <w:lang w:val="en-GB" w:eastAsia="tr-TR"/>
              </w:rPr>
              <w:tab/>
            </w:r>
            <w:r>
              <w:rPr>
                <w:sz w:val="22"/>
                <w:szCs w:val="22"/>
                <w:lang w:val="en-GB" w:eastAsia="tr-TR"/>
              </w:rPr>
              <w:t xml:space="preserve">    </w:t>
            </w:r>
            <w:r>
              <w:rPr>
                <w:sz w:val="22"/>
                <w:szCs w:val="22"/>
                <w:lang w:val="en-GB" w:eastAsia="tr-TR"/>
              </w:rPr>
              <w:tab/>
              <w:t xml:space="preserve">: </w:t>
            </w:r>
            <w:r w:rsidRPr="00E90C83">
              <w:rPr>
                <w:sz w:val="22"/>
                <w:szCs w:val="22"/>
                <w:lang w:val="en-GB" w:eastAsia="tr-TR"/>
              </w:rPr>
              <w:t>0</w:t>
            </w:r>
          </w:p>
          <w:p w14:paraId="1DEB616B" w14:textId="77777777" w:rsidR="00CA5284" w:rsidRPr="00E90C83" w:rsidRDefault="00CA5284" w:rsidP="002D6EF0">
            <w:pPr>
              <w:snapToGrid w:val="0"/>
              <w:jc w:val="both"/>
              <w:rPr>
                <w:sz w:val="22"/>
                <w:szCs w:val="22"/>
                <w:lang w:val="en-US" w:eastAsia="tr-TR"/>
              </w:rPr>
            </w:pPr>
            <w:r w:rsidRPr="00E90C83">
              <w:rPr>
                <w:sz w:val="22"/>
                <w:szCs w:val="22"/>
                <w:lang w:val="en-US" w:eastAsia="tr-TR"/>
              </w:rPr>
              <w:t> </w:t>
            </w:r>
          </w:p>
          <w:p w14:paraId="1DEB616C" w14:textId="4AEAE878" w:rsidR="00CA5284" w:rsidRPr="00E90C83" w:rsidRDefault="00CA5284" w:rsidP="002D6EF0">
            <w:pPr>
              <w:snapToGrid w:val="0"/>
              <w:jc w:val="both"/>
              <w:rPr>
                <w:b/>
                <w:sz w:val="22"/>
                <w:szCs w:val="22"/>
                <w:lang w:val="en-GB"/>
              </w:rPr>
            </w:pPr>
          </w:p>
        </w:tc>
      </w:tr>
      <w:tr w:rsidR="00CA5284" w:rsidRPr="00E90C83" w14:paraId="1DEB619C" w14:textId="77777777" w:rsidTr="2E2A90F0">
        <w:trPr>
          <w:trHeight w:val="54"/>
        </w:trPr>
        <w:tc>
          <w:tcPr>
            <w:tcW w:w="10505" w:type="dxa"/>
            <w:gridSpan w:val="5"/>
            <w:vAlign w:val="center"/>
          </w:tcPr>
          <w:p w14:paraId="1DEB616E" w14:textId="14E5B203" w:rsidR="00CA5284" w:rsidRPr="00E90C83" w:rsidRDefault="00CA5284" w:rsidP="002D6EF0">
            <w:pPr>
              <w:snapToGrid w:val="0"/>
              <w:jc w:val="both"/>
              <w:rPr>
                <w:b/>
                <w:sz w:val="22"/>
                <w:szCs w:val="22"/>
                <w:lang w:val="en-AU"/>
              </w:rPr>
            </w:pPr>
            <w:r w:rsidRPr="00E90C83">
              <w:rPr>
                <w:b/>
                <w:sz w:val="22"/>
                <w:szCs w:val="22"/>
                <w:lang w:val="en-AU"/>
              </w:rPr>
              <w:t>RELATIONSHIP OF THE COURSE TO STUDENT OUTCOMES</w:t>
            </w:r>
          </w:p>
          <w:p w14:paraId="1DEB616F" w14:textId="77777777" w:rsidR="00CA5284" w:rsidRPr="00E90C83" w:rsidRDefault="00CA5284" w:rsidP="002D6EF0">
            <w:pPr>
              <w:snapToGrid w:val="0"/>
              <w:jc w:val="both"/>
              <w:rPr>
                <w:b/>
                <w:sz w:val="22"/>
                <w:szCs w:val="22"/>
                <w:lang w:val="en-AU"/>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3"/>
              <w:gridCol w:w="766"/>
              <w:gridCol w:w="1133"/>
              <w:gridCol w:w="787"/>
            </w:tblGrid>
            <w:tr w:rsidR="00CA5284" w:rsidRPr="00E90C83" w14:paraId="1DEB6172" w14:textId="77777777" w:rsidTr="002909AB">
              <w:trPr>
                <w:trHeight w:val="512"/>
              </w:trPr>
              <w:tc>
                <w:tcPr>
                  <w:tcW w:w="7591" w:type="dxa"/>
                  <w:vAlign w:val="center"/>
                </w:tcPr>
                <w:p w14:paraId="1DEB6170" w14:textId="77777777" w:rsidR="00CA5284" w:rsidRPr="00E90C83" w:rsidRDefault="00CA5284" w:rsidP="006B1C75">
                  <w:pPr>
                    <w:framePr w:hSpace="141" w:wrap="around" w:vAnchor="text" w:hAnchor="margin" w:x="157" w:y="503"/>
                    <w:jc w:val="both"/>
                    <w:rPr>
                      <w:b/>
                      <w:sz w:val="22"/>
                      <w:szCs w:val="22"/>
                      <w:lang w:eastAsia="zh-TW"/>
                    </w:rPr>
                  </w:pPr>
                </w:p>
              </w:tc>
              <w:tc>
                <w:tcPr>
                  <w:tcW w:w="2648" w:type="dxa"/>
                  <w:gridSpan w:val="3"/>
                  <w:vAlign w:val="center"/>
                </w:tcPr>
                <w:p w14:paraId="1DEB6171" w14:textId="77777777" w:rsidR="00CA5284" w:rsidRPr="00E90C83" w:rsidRDefault="00CA5284" w:rsidP="006B1C75">
                  <w:pPr>
                    <w:framePr w:hSpace="141" w:wrap="around" w:vAnchor="text" w:hAnchor="margin" w:x="157" w:y="503"/>
                    <w:jc w:val="center"/>
                    <w:rPr>
                      <w:b/>
                      <w:sz w:val="22"/>
                      <w:szCs w:val="22"/>
                      <w:lang w:eastAsia="zh-TW"/>
                    </w:rPr>
                  </w:pPr>
                  <w:proofErr w:type="spellStart"/>
                  <w:r w:rsidRPr="00E90C83">
                    <w:rPr>
                      <w:b/>
                      <w:sz w:val="22"/>
                      <w:szCs w:val="22"/>
                      <w:lang w:eastAsia="zh-TW"/>
                    </w:rPr>
                    <w:t>Level</w:t>
                  </w:r>
                  <w:proofErr w:type="spellEnd"/>
                  <w:r w:rsidRPr="00E90C83">
                    <w:rPr>
                      <w:b/>
                      <w:sz w:val="22"/>
                      <w:szCs w:val="22"/>
                      <w:lang w:eastAsia="zh-TW"/>
                    </w:rPr>
                    <w:t xml:space="preserve"> of </w:t>
                  </w:r>
                  <w:proofErr w:type="spellStart"/>
                  <w:r w:rsidRPr="00E90C83">
                    <w:rPr>
                      <w:b/>
                      <w:sz w:val="22"/>
                      <w:szCs w:val="22"/>
                      <w:lang w:eastAsia="zh-TW"/>
                    </w:rPr>
                    <w:t>Contribution</w:t>
                  </w:r>
                  <w:proofErr w:type="spellEnd"/>
                </w:p>
              </w:tc>
            </w:tr>
            <w:tr w:rsidR="00CA5284" w:rsidRPr="00E90C83" w14:paraId="1DEB6177" w14:textId="77777777" w:rsidTr="002909AB">
              <w:trPr>
                <w:trHeight w:val="512"/>
              </w:trPr>
              <w:tc>
                <w:tcPr>
                  <w:tcW w:w="7591" w:type="dxa"/>
                  <w:vAlign w:val="center"/>
                </w:tcPr>
                <w:p w14:paraId="1DEB6173" w14:textId="77777777" w:rsidR="00CA5284" w:rsidRPr="00E90C83" w:rsidRDefault="00CA5284" w:rsidP="006B1C75">
                  <w:pPr>
                    <w:framePr w:hSpace="141" w:wrap="around" w:vAnchor="text" w:hAnchor="margin" w:x="157" w:y="503"/>
                    <w:jc w:val="both"/>
                    <w:rPr>
                      <w:b/>
                      <w:sz w:val="22"/>
                      <w:szCs w:val="22"/>
                      <w:lang w:eastAsia="zh-TW"/>
                    </w:rPr>
                  </w:pPr>
                  <w:r w:rsidRPr="00E90C83">
                    <w:rPr>
                      <w:b/>
                      <w:sz w:val="22"/>
                      <w:szCs w:val="22"/>
                      <w:lang w:eastAsia="zh-TW"/>
                    </w:rPr>
                    <w:t xml:space="preserve">Student </w:t>
                  </w:r>
                  <w:proofErr w:type="spellStart"/>
                  <w:r w:rsidRPr="00E90C83">
                    <w:rPr>
                      <w:b/>
                      <w:sz w:val="22"/>
                      <w:szCs w:val="22"/>
                      <w:lang w:eastAsia="zh-TW"/>
                    </w:rPr>
                    <w:t>Outcomes</w:t>
                  </w:r>
                  <w:proofErr w:type="spellEnd"/>
                </w:p>
              </w:tc>
              <w:tc>
                <w:tcPr>
                  <w:tcW w:w="768" w:type="dxa"/>
                  <w:vAlign w:val="center"/>
                </w:tcPr>
                <w:p w14:paraId="1DEB6174" w14:textId="77777777" w:rsidR="00CA5284" w:rsidRPr="00E90C83" w:rsidRDefault="00CA5284" w:rsidP="006B1C75">
                  <w:pPr>
                    <w:framePr w:hSpace="141" w:wrap="around" w:vAnchor="text" w:hAnchor="margin" w:x="157" w:y="503"/>
                    <w:jc w:val="center"/>
                    <w:rPr>
                      <w:b/>
                      <w:sz w:val="22"/>
                      <w:szCs w:val="22"/>
                      <w:lang w:eastAsia="zh-TW"/>
                    </w:rPr>
                  </w:pPr>
                  <w:r w:rsidRPr="00E90C83">
                    <w:rPr>
                      <w:b/>
                      <w:sz w:val="22"/>
                      <w:szCs w:val="22"/>
                      <w:lang w:eastAsia="zh-TW"/>
                    </w:rPr>
                    <w:t xml:space="preserve">No </w:t>
                  </w:r>
                </w:p>
              </w:tc>
              <w:tc>
                <w:tcPr>
                  <w:tcW w:w="1092" w:type="dxa"/>
                  <w:vAlign w:val="center"/>
                </w:tcPr>
                <w:p w14:paraId="1DEB6175" w14:textId="77777777" w:rsidR="00CA5284" w:rsidRPr="00E90C83" w:rsidRDefault="00CA5284" w:rsidP="006B1C75">
                  <w:pPr>
                    <w:framePr w:hSpace="141" w:wrap="around" w:vAnchor="text" w:hAnchor="margin" w:x="157" w:y="503"/>
                    <w:jc w:val="center"/>
                    <w:rPr>
                      <w:b/>
                      <w:sz w:val="22"/>
                      <w:szCs w:val="22"/>
                      <w:lang w:eastAsia="zh-TW"/>
                    </w:rPr>
                  </w:pPr>
                  <w:proofErr w:type="spellStart"/>
                  <w:r w:rsidRPr="00E90C83">
                    <w:rPr>
                      <w:b/>
                      <w:sz w:val="22"/>
                      <w:szCs w:val="22"/>
                      <w:lang w:eastAsia="zh-TW"/>
                    </w:rPr>
                    <w:t>Moderate</w:t>
                  </w:r>
                  <w:proofErr w:type="spellEnd"/>
                </w:p>
              </w:tc>
              <w:tc>
                <w:tcPr>
                  <w:tcW w:w="788" w:type="dxa"/>
                  <w:vAlign w:val="center"/>
                </w:tcPr>
                <w:p w14:paraId="1DEB6176" w14:textId="77777777" w:rsidR="00CA5284" w:rsidRPr="00E90C83" w:rsidRDefault="00CA5284" w:rsidP="006B1C75">
                  <w:pPr>
                    <w:framePr w:hSpace="141" w:wrap="around" w:vAnchor="text" w:hAnchor="margin" w:x="157" w:y="503"/>
                    <w:jc w:val="center"/>
                    <w:rPr>
                      <w:b/>
                      <w:sz w:val="22"/>
                      <w:szCs w:val="22"/>
                      <w:lang w:eastAsia="zh-TW"/>
                    </w:rPr>
                  </w:pPr>
                  <w:r w:rsidRPr="00E90C83">
                    <w:rPr>
                      <w:b/>
                      <w:sz w:val="22"/>
                      <w:szCs w:val="22"/>
                      <w:lang w:eastAsia="zh-TW"/>
                    </w:rPr>
                    <w:t>High</w:t>
                  </w:r>
                </w:p>
              </w:tc>
            </w:tr>
            <w:tr w:rsidR="00CA5284" w:rsidRPr="00E90C83" w14:paraId="1DEB617C" w14:textId="77777777" w:rsidTr="002909AB">
              <w:trPr>
                <w:trHeight w:val="512"/>
              </w:trPr>
              <w:tc>
                <w:tcPr>
                  <w:tcW w:w="7591" w:type="dxa"/>
                  <w:vAlign w:val="center"/>
                </w:tcPr>
                <w:p w14:paraId="1DEB6178"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(1)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identify</w:t>
                  </w:r>
                  <w:proofErr w:type="spellEnd"/>
                  <w:r w:rsidRPr="00E90C83">
                    <w:rPr>
                      <w:sz w:val="22"/>
                      <w:szCs w:val="22"/>
                      <w:lang w:eastAsia="zh-TW"/>
                    </w:rPr>
                    <w:t xml:space="preserve">, </w:t>
                  </w:r>
                  <w:proofErr w:type="spellStart"/>
                  <w:r w:rsidRPr="00E90C83">
                    <w:rPr>
                      <w:sz w:val="22"/>
                      <w:szCs w:val="22"/>
                      <w:lang w:eastAsia="zh-TW"/>
                    </w:rPr>
                    <w:t>formulate</w:t>
                  </w:r>
                  <w:proofErr w:type="spellEnd"/>
                  <w:r w:rsidRPr="00E90C83">
                    <w:rPr>
                      <w:sz w:val="22"/>
                      <w:szCs w:val="22"/>
                      <w:lang w:eastAsia="zh-TW"/>
                    </w:rPr>
                    <w:t xml:space="preserve">, and solve </w:t>
                  </w:r>
                  <w:proofErr w:type="spellStart"/>
                  <w:r w:rsidRPr="00E90C83">
                    <w:rPr>
                      <w:sz w:val="22"/>
                      <w:szCs w:val="22"/>
                      <w:lang w:eastAsia="zh-TW"/>
                    </w:rPr>
                    <w:t>complex</w:t>
                  </w:r>
                  <w:proofErr w:type="spellEnd"/>
                  <w:r w:rsidRPr="00E90C83">
                    <w:rPr>
                      <w:sz w:val="22"/>
                      <w:szCs w:val="22"/>
                      <w:lang w:eastAsia="zh-TW"/>
                    </w:rPr>
                    <w:t xml:space="preserve"> </w:t>
                  </w:r>
                  <w:proofErr w:type="spellStart"/>
                  <w:r w:rsidRPr="00E90C83">
                    <w:rPr>
                      <w:sz w:val="22"/>
                      <w:szCs w:val="22"/>
                      <w:lang w:eastAsia="zh-TW"/>
                    </w:rPr>
                    <w:t>engineering</w:t>
                  </w:r>
                  <w:proofErr w:type="spellEnd"/>
                  <w:r w:rsidRPr="00E90C83">
                    <w:rPr>
                      <w:sz w:val="22"/>
                      <w:szCs w:val="22"/>
                      <w:lang w:eastAsia="zh-TW"/>
                    </w:rPr>
                    <w:t xml:space="preserve"> </w:t>
                  </w:r>
                  <w:proofErr w:type="spellStart"/>
                  <w:r w:rsidRPr="00E90C83">
                    <w:rPr>
                      <w:sz w:val="22"/>
                      <w:szCs w:val="22"/>
                      <w:lang w:eastAsia="zh-TW"/>
                    </w:rPr>
                    <w:t>problems</w:t>
                  </w:r>
                  <w:proofErr w:type="spellEnd"/>
                  <w:r w:rsidRPr="00E90C83">
                    <w:rPr>
                      <w:sz w:val="22"/>
                      <w:szCs w:val="22"/>
                      <w:lang w:eastAsia="zh-TW"/>
                    </w:rPr>
                    <w:t xml:space="preserve"> by </w:t>
                  </w:r>
                  <w:proofErr w:type="spellStart"/>
                  <w:r w:rsidRPr="00E90C83">
                    <w:rPr>
                      <w:sz w:val="22"/>
                      <w:szCs w:val="22"/>
                      <w:lang w:eastAsia="zh-TW"/>
                    </w:rPr>
                    <w:t>applying</w:t>
                  </w:r>
                  <w:proofErr w:type="spellEnd"/>
                  <w:r w:rsidRPr="00E90C83">
                    <w:rPr>
                      <w:sz w:val="22"/>
                      <w:szCs w:val="22"/>
                      <w:lang w:eastAsia="zh-TW"/>
                    </w:rPr>
                    <w:t xml:space="preserve"> </w:t>
                  </w:r>
                  <w:proofErr w:type="spellStart"/>
                  <w:r w:rsidRPr="00E90C83">
                    <w:rPr>
                      <w:sz w:val="22"/>
                      <w:szCs w:val="22"/>
                      <w:lang w:eastAsia="zh-TW"/>
                    </w:rPr>
                    <w:t>principles</w:t>
                  </w:r>
                  <w:proofErr w:type="spellEnd"/>
                  <w:r w:rsidRPr="00E90C83">
                    <w:rPr>
                      <w:sz w:val="22"/>
                      <w:szCs w:val="22"/>
                      <w:lang w:eastAsia="zh-TW"/>
                    </w:rPr>
                    <w:t xml:space="preserve"> of </w:t>
                  </w:r>
                  <w:proofErr w:type="spellStart"/>
                  <w:r w:rsidRPr="00E90C83">
                    <w:rPr>
                      <w:sz w:val="22"/>
                      <w:szCs w:val="22"/>
                      <w:lang w:eastAsia="zh-TW"/>
                    </w:rPr>
                    <w:t>engineering</w:t>
                  </w:r>
                  <w:proofErr w:type="spellEnd"/>
                  <w:r w:rsidRPr="00E90C83">
                    <w:rPr>
                      <w:sz w:val="22"/>
                      <w:szCs w:val="22"/>
                      <w:lang w:eastAsia="zh-TW"/>
                    </w:rPr>
                    <w:t xml:space="preserve">, science, and </w:t>
                  </w:r>
                  <w:proofErr w:type="spellStart"/>
                  <w:r w:rsidRPr="00E90C83">
                    <w:rPr>
                      <w:sz w:val="22"/>
                      <w:szCs w:val="22"/>
                      <w:lang w:eastAsia="zh-TW"/>
                    </w:rPr>
                    <w:t>mathematics</w:t>
                  </w:r>
                  <w:proofErr w:type="spellEnd"/>
                </w:p>
              </w:tc>
              <w:tc>
                <w:tcPr>
                  <w:tcW w:w="768" w:type="dxa"/>
                  <w:vAlign w:val="center"/>
                </w:tcPr>
                <w:p w14:paraId="1DEB6179"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1092" w:type="dxa"/>
                  <w:vAlign w:val="center"/>
                </w:tcPr>
                <w:p w14:paraId="1DEB617A"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788" w:type="dxa"/>
                  <w:vAlign w:val="center"/>
                </w:tcPr>
                <w:p w14:paraId="1DEB617B"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r>
            <w:tr w:rsidR="00CA5284" w:rsidRPr="00E90C83" w14:paraId="1DEB6181" w14:textId="77777777" w:rsidTr="002909AB">
              <w:trPr>
                <w:trHeight w:val="729"/>
              </w:trPr>
              <w:tc>
                <w:tcPr>
                  <w:tcW w:w="7591" w:type="dxa"/>
                  <w:vAlign w:val="center"/>
                </w:tcPr>
                <w:p w14:paraId="1DEB617D"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(2)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apply</w:t>
                  </w:r>
                  <w:proofErr w:type="spellEnd"/>
                  <w:r w:rsidRPr="00E90C83">
                    <w:rPr>
                      <w:sz w:val="22"/>
                      <w:szCs w:val="22"/>
                      <w:lang w:eastAsia="zh-TW"/>
                    </w:rPr>
                    <w:t xml:space="preserve"> </w:t>
                  </w:r>
                  <w:proofErr w:type="spellStart"/>
                  <w:r w:rsidRPr="00E90C83">
                    <w:rPr>
                      <w:sz w:val="22"/>
                      <w:szCs w:val="22"/>
                      <w:lang w:eastAsia="zh-TW"/>
                    </w:rPr>
                    <w:t>engineering</w:t>
                  </w:r>
                  <w:proofErr w:type="spellEnd"/>
                  <w:r w:rsidRPr="00E90C83">
                    <w:rPr>
                      <w:sz w:val="22"/>
                      <w:szCs w:val="22"/>
                      <w:lang w:eastAsia="zh-TW"/>
                    </w:rPr>
                    <w:t xml:space="preserve"> design to produce </w:t>
                  </w:r>
                  <w:proofErr w:type="spellStart"/>
                  <w:r w:rsidRPr="00E90C83">
                    <w:rPr>
                      <w:sz w:val="22"/>
                      <w:szCs w:val="22"/>
                      <w:lang w:eastAsia="zh-TW"/>
                    </w:rPr>
                    <w:t>solutions</w:t>
                  </w:r>
                  <w:proofErr w:type="spellEnd"/>
                  <w:r w:rsidRPr="00E90C83">
                    <w:rPr>
                      <w:sz w:val="22"/>
                      <w:szCs w:val="22"/>
                      <w:lang w:eastAsia="zh-TW"/>
                    </w:rPr>
                    <w:t xml:space="preserve"> that </w:t>
                  </w:r>
                  <w:proofErr w:type="spellStart"/>
                  <w:r w:rsidRPr="00E90C83">
                    <w:rPr>
                      <w:sz w:val="22"/>
                      <w:szCs w:val="22"/>
                      <w:lang w:eastAsia="zh-TW"/>
                    </w:rPr>
                    <w:t>meet</w:t>
                  </w:r>
                  <w:proofErr w:type="spellEnd"/>
                  <w:r w:rsidRPr="00E90C83">
                    <w:rPr>
                      <w:sz w:val="22"/>
                      <w:szCs w:val="22"/>
                      <w:lang w:eastAsia="zh-TW"/>
                    </w:rPr>
                    <w:t xml:space="preserve"> </w:t>
                  </w:r>
                  <w:proofErr w:type="spellStart"/>
                  <w:r w:rsidRPr="00E90C83">
                    <w:rPr>
                      <w:sz w:val="22"/>
                      <w:szCs w:val="22"/>
                      <w:lang w:eastAsia="zh-TW"/>
                    </w:rPr>
                    <w:t>specified</w:t>
                  </w:r>
                  <w:proofErr w:type="spellEnd"/>
                  <w:r w:rsidRPr="00E90C83">
                    <w:rPr>
                      <w:sz w:val="22"/>
                      <w:szCs w:val="22"/>
                      <w:lang w:eastAsia="zh-TW"/>
                    </w:rPr>
                    <w:t xml:space="preserve"> needs with </w:t>
                  </w:r>
                  <w:proofErr w:type="spellStart"/>
                  <w:r w:rsidRPr="00E90C83">
                    <w:rPr>
                      <w:sz w:val="22"/>
                      <w:szCs w:val="22"/>
                      <w:lang w:eastAsia="zh-TW"/>
                    </w:rPr>
                    <w:t>consideration</w:t>
                  </w:r>
                  <w:proofErr w:type="spellEnd"/>
                  <w:r w:rsidRPr="00E90C83">
                    <w:rPr>
                      <w:sz w:val="22"/>
                      <w:szCs w:val="22"/>
                      <w:lang w:eastAsia="zh-TW"/>
                    </w:rPr>
                    <w:t xml:space="preserve"> of public health, </w:t>
                  </w:r>
                  <w:proofErr w:type="spellStart"/>
                  <w:r w:rsidRPr="00E90C83">
                    <w:rPr>
                      <w:sz w:val="22"/>
                      <w:szCs w:val="22"/>
                      <w:lang w:eastAsia="zh-TW"/>
                    </w:rPr>
                    <w:t>safety</w:t>
                  </w:r>
                  <w:proofErr w:type="spellEnd"/>
                  <w:r w:rsidRPr="00E90C83">
                    <w:rPr>
                      <w:sz w:val="22"/>
                      <w:szCs w:val="22"/>
                      <w:lang w:eastAsia="zh-TW"/>
                    </w:rPr>
                    <w:t xml:space="preserve">, and </w:t>
                  </w:r>
                  <w:proofErr w:type="spellStart"/>
                  <w:r w:rsidRPr="00E90C83">
                    <w:rPr>
                      <w:sz w:val="22"/>
                      <w:szCs w:val="22"/>
                      <w:lang w:eastAsia="zh-TW"/>
                    </w:rPr>
                    <w:t>welfare</w:t>
                  </w:r>
                  <w:proofErr w:type="spellEnd"/>
                  <w:r w:rsidRPr="00E90C83">
                    <w:rPr>
                      <w:sz w:val="22"/>
                      <w:szCs w:val="22"/>
                      <w:lang w:eastAsia="zh-TW"/>
                    </w:rPr>
                    <w:t xml:space="preserve">, as well as global, </w:t>
                  </w:r>
                  <w:proofErr w:type="spellStart"/>
                  <w:r w:rsidRPr="00E90C83">
                    <w:rPr>
                      <w:sz w:val="22"/>
                      <w:szCs w:val="22"/>
                      <w:lang w:eastAsia="zh-TW"/>
                    </w:rPr>
                    <w:t>cultural</w:t>
                  </w:r>
                  <w:proofErr w:type="spellEnd"/>
                  <w:r w:rsidRPr="00E90C83">
                    <w:rPr>
                      <w:sz w:val="22"/>
                      <w:szCs w:val="22"/>
                      <w:lang w:eastAsia="zh-TW"/>
                    </w:rPr>
                    <w:t xml:space="preserve">, social, </w:t>
                  </w:r>
                  <w:proofErr w:type="spellStart"/>
                  <w:r w:rsidRPr="00E90C83">
                    <w:rPr>
                      <w:sz w:val="22"/>
                      <w:szCs w:val="22"/>
                      <w:lang w:eastAsia="zh-TW"/>
                    </w:rPr>
                    <w:t>environmental</w:t>
                  </w:r>
                  <w:proofErr w:type="spellEnd"/>
                  <w:r w:rsidRPr="00E90C83">
                    <w:rPr>
                      <w:sz w:val="22"/>
                      <w:szCs w:val="22"/>
                      <w:lang w:eastAsia="zh-TW"/>
                    </w:rPr>
                    <w:t xml:space="preserve">, and </w:t>
                  </w:r>
                  <w:proofErr w:type="spellStart"/>
                  <w:r w:rsidRPr="00E90C83">
                    <w:rPr>
                      <w:sz w:val="22"/>
                      <w:szCs w:val="22"/>
                      <w:lang w:eastAsia="zh-TW"/>
                    </w:rPr>
                    <w:t>economic</w:t>
                  </w:r>
                  <w:proofErr w:type="spellEnd"/>
                  <w:r w:rsidRPr="00E90C83">
                    <w:rPr>
                      <w:sz w:val="22"/>
                      <w:szCs w:val="22"/>
                      <w:lang w:eastAsia="zh-TW"/>
                    </w:rPr>
                    <w:t xml:space="preserve"> </w:t>
                  </w:r>
                  <w:proofErr w:type="spellStart"/>
                  <w:r w:rsidRPr="00E90C83">
                    <w:rPr>
                      <w:sz w:val="22"/>
                      <w:szCs w:val="22"/>
                      <w:lang w:eastAsia="zh-TW"/>
                    </w:rPr>
                    <w:t>factors</w:t>
                  </w:r>
                  <w:proofErr w:type="spellEnd"/>
                </w:p>
              </w:tc>
              <w:tc>
                <w:tcPr>
                  <w:tcW w:w="768" w:type="dxa"/>
                  <w:vAlign w:val="center"/>
                </w:tcPr>
                <w:p w14:paraId="1DEB617E"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1092" w:type="dxa"/>
                  <w:vAlign w:val="center"/>
                </w:tcPr>
                <w:p w14:paraId="1DEB617F"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c>
                <w:tcPr>
                  <w:tcW w:w="788" w:type="dxa"/>
                  <w:vAlign w:val="center"/>
                </w:tcPr>
                <w:p w14:paraId="1DEB6180"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r>
            <w:tr w:rsidR="00CA5284" w:rsidRPr="00E90C83" w14:paraId="1DEB6186" w14:textId="77777777" w:rsidTr="002909AB">
              <w:trPr>
                <w:trHeight w:val="512"/>
              </w:trPr>
              <w:tc>
                <w:tcPr>
                  <w:tcW w:w="7591" w:type="dxa"/>
                  <w:vAlign w:val="center"/>
                </w:tcPr>
                <w:p w14:paraId="1DEB6182"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(3)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communicate</w:t>
                  </w:r>
                  <w:proofErr w:type="spellEnd"/>
                  <w:r w:rsidRPr="00E90C83">
                    <w:rPr>
                      <w:sz w:val="22"/>
                      <w:szCs w:val="22"/>
                      <w:lang w:eastAsia="zh-TW"/>
                    </w:rPr>
                    <w:t xml:space="preserve"> effectively with a </w:t>
                  </w:r>
                  <w:proofErr w:type="spellStart"/>
                  <w:r w:rsidRPr="00E90C83">
                    <w:rPr>
                      <w:sz w:val="22"/>
                      <w:szCs w:val="22"/>
                      <w:lang w:eastAsia="zh-TW"/>
                    </w:rPr>
                    <w:t>range</w:t>
                  </w:r>
                  <w:proofErr w:type="spellEnd"/>
                  <w:r w:rsidRPr="00E90C83">
                    <w:rPr>
                      <w:sz w:val="22"/>
                      <w:szCs w:val="22"/>
                      <w:lang w:eastAsia="zh-TW"/>
                    </w:rPr>
                    <w:t xml:space="preserve"> of </w:t>
                  </w:r>
                  <w:proofErr w:type="spellStart"/>
                  <w:r w:rsidRPr="00E90C83">
                    <w:rPr>
                      <w:sz w:val="22"/>
                      <w:szCs w:val="22"/>
                      <w:lang w:eastAsia="zh-TW"/>
                    </w:rPr>
                    <w:t>audiences</w:t>
                  </w:r>
                  <w:proofErr w:type="spellEnd"/>
                </w:p>
              </w:tc>
              <w:tc>
                <w:tcPr>
                  <w:tcW w:w="768" w:type="dxa"/>
                  <w:vAlign w:val="center"/>
                </w:tcPr>
                <w:p w14:paraId="1DEB6183"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c>
                <w:tcPr>
                  <w:tcW w:w="1092" w:type="dxa"/>
                  <w:vAlign w:val="center"/>
                </w:tcPr>
                <w:p w14:paraId="1DEB6184"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788" w:type="dxa"/>
                  <w:vAlign w:val="center"/>
                </w:tcPr>
                <w:p w14:paraId="1DEB6185"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r>
            <w:tr w:rsidR="00CA5284" w:rsidRPr="00E90C83" w14:paraId="1DEB618B" w14:textId="77777777" w:rsidTr="002909AB">
              <w:trPr>
                <w:trHeight w:val="746"/>
              </w:trPr>
              <w:tc>
                <w:tcPr>
                  <w:tcW w:w="7591" w:type="dxa"/>
                  <w:vAlign w:val="center"/>
                </w:tcPr>
                <w:p w14:paraId="1DEB6187"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(4)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recognize</w:t>
                  </w:r>
                  <w:proofErr w:type="spellEnd"/>
                  <w:r w:rsidRPr="00E90C83">
                    <w:rPr>
                      <w:sz w:val="22"/>
                      <w:szCs w:val="22"/>
                      <w:lang w:eastAsia="zh-TW"/>
                    </w:rPr>
                    <w:t xml:space="preserve"> </w:t>
                  </w:r>
                  <w:proofErr w:type="spellStart"/>
                  <w:r w:rsidRPr="00E90C83">
                    <w:rPr>
                      <w:sz w:val="22"/>
                      <w:szCs w:val="22"/>
                      <w:lang w:eastAsia="zh-TW"/>
                    </w:rPr>
                    <w:t>ethical</w:t>
                  </w:r>
                  <w:proofErr w:type="spellEnd"/>
                  <w:r w:rsidRPr="00E90C83">
                    <w:rPr>
                      <w:sz w:val="22"/>
                      <w:szCs w:val="22"/>
                      <w:lang w:eastAsia="zh-TW"/>
                    </w:rPr>
                    <w:t xml:space="preserve"> and professional </w:t>
                  </w:r>
                  <w:proofErr w:type="spellStart"/>
                  <w:r w:rsidRPr="00E90C83">
                    <w:rPr>
                      <w:sz w:val="22"/>
                      <w:szCs w:val="22"/>
                      <w:lang w:eastAsia="zh-TW"/>
                    </w:rPr>
                    <w:t>responsibilities</w:t>
                  </w:r>
                  <w:proofErr w:type="spellEnd"/>
                  <w:r w:rsidRPr="00E90C83">
                    <w:rPr>
                      <w:sz w:val="22"/>
                      <w:szCs w:val="22"/>
                      <w:lang w:eastAsia="zh-TW"/>
                    </w:rPr>
                    <w:t xml:space="preserve"> in </w:t>
                  </w:r>
                  <w:proofErr w:type="spellStart"/>
                  <w:r w:rsidRPr="00E90C83">
                    <w:rPr>
                      <w:sz w:val="22"/>
                      <w:szCs w:val="22"/>
                      <w:lang w:eastAsia="zh-TW"/>
                    </w:rPr>
                    <w:t>engineering</w:t>
                  </w:r>
                  <w:proofErr w:type="spellEnd"/>
                  <w:r w:rsidRPr="00E90C83">
                    <w:rPr>
                      <w:sz w:val="22"/>
                      <w:szCs w:val="22"/>
                      <w:lang w:eastAsia="zh-TW"/>
                    </w:rPr>
                    <w:t xml:space="preserve"> </w:t>
                  </w:r>
                  <w:proofErr w:type="spellStart"/>
                  <w:r w:rsidRPr="00E90C83">
                    <w:rPr>
                      <w:sz w:val="22"/>
                      <w:szCs w:val="22"/>
                      <w:lang w:eastAsia="zh-TW"/>
                    </w:rPr>
                    <w:t>situations</w:t>
                  </w:r>
                  <w:proofErr w:type="spellEnd"/>
                  <w:r w:rsidRPr="00E90C83">
                    <w:rPr>
                      <w:sz w:val="22"/>
                      <w:szCs w:val="22"/>
                      <w:lang w:eastAsia="zh-TW"/>
                    </w:rPr>
                    <w:t xml:space="preserve"> and make </w:t>
                  </w:r>
                  <w:proofErr w:type="spellStart"/>
                  <w:r w:rsidRPr="00E90C83">
                    <w:rPr>
                      <w:sz w:val="22"/>
                      <w:szCs w:val="22"/>
                      <w:lang w:eastAsia="zh-TW"/>
                    </w:rPr>
                    <w:t>informed</w:t>
                  </w:r>
                  <w:proofErr w:type="spellEnd"/>
                  <w:r w:rsidRPr="00E90C83">
                    <w:rPr>
                      <w:sz w:val="22"/>
                      <w:szCs w:val="22"/>
                      <w:lang w:eastAsia="zh-TW"/>
                    </w:rPr>
                    <w:t xml:space="preserve"> </w:t>
                  </w:r>
                  <w:proofErr w:type="spellStart"/>
                  <w:r w:rsidRPr="00E90C83">
                    <w:rPr>
                      <w:sz w:val="22"/>
                      <w:szCs w:val="22"/>
                      <w:lang w:eastAsia="zh-TW"/>
                    </w:rPr>
                    <w:t>judgments</w:t>
                  </w:r>
                  <w:proofErr w:type="spellEnd"/>
                  <w:r w:rsidRPr="00E90C83">
                    <w:rPr>
                      <w:sz w:val="22"/>
                      <w:szCs w:val="22"/>
                      <w:lang w:eastAsia="zh-TW"/>
                    </w:rPr>
                    <w:t xml:space="preserve">, </w:t>
                  </w:r>
                  <w:proofErr w:type="spellStart"/>
                  <w:r w:rsidRPr="00E90C83">
                    <w:rPr>
                      <w:sz w:val="22"/>
                      <w:szCs w:val="22"/>
                      <w:lang w:eastAsia="zh-TW"/>
                    </w:rPr>
                    <w:t>which</w:t>
                  </w:r>
                  <w:proofErr w:type="spellEnd"/>
                  <w:r w:rsidRPr="00E90C83">
                    <w:rPr>
                      <w:sz w:val="22"/>
                      <w:szCs w:val="22"/>
                      <w:lang w:eastAsia="zh-TW"/>
                    </w:rPr>
                    <w:t xml:space="preserve"> </w:t>
                  </w:r>
                  <w:proofErr w:type="spellStart"/>
                  <w:r w:rsidRPr="00E90C83">
                    <w:rPr>
                      <w:sz w:val="22"/>
                      <w:szCs w:val="22"/>
                      <w:lang w:eastAsia="zh-TW"/>
                    </w:rPr>
                    <w:t>must</w:t>
                  </w:r>
                  <w:proofErr w:type="spellEnd"/>
                  <w:r w:rsidRPr="00E90C83">
                    <w:rPr>
                      <w:sz w:val="22"/>
                      <w:szCs w:val="22"/>
                      <w:lang w:eastAsia="zh-TW"/>
                    </w:rPr>
                    <w:t xml:space="preserve"> </w:t>
                  </w:r>
                  <w:proofErr w:type="spellStart"/>
                  <w:r w:rsidRPr="00E90C83">
                    <w:rPr>
                      <w:sz w:val="22"/>
                      <w:szCs w:val="22"/>
                      <w:lang w:eastAsia="zh-TW"/>
                    </w:rPr>
                    <w:t>consider</w:t>
                  </w:r>
                  <w:proofErr w:type="spellEnd"/>
                  <w:r w:rsidRPr="00E90C83">
                    <w:rPr>
                      <w:sz w:val="22"/>
                      <w:szCs w:val="22"/>
                      <w:lang w:eastAsia="zh-TW"/>
                    </w:rPr>
                    <w:t xml:space="preserve"> the impact of </w:t>
                  </w:r>
                  <w:proofErr w:type="spellStart"/>
                  <w:r w:rsidRPr="00E90C83">
                    <w:rPr>
                      <w:sz w:val="22"/>
                      <w:szCs w:val="22"/>
                      <w:lang w:eastAsia="zh-TW"/>
                    </w:rPr>
                    <w:t>engineering</w:t>
                  </w:r>
                  <w:proofErr w:type="spellEnd"/>
                  <w:r w:rsidRPr="00E90C83">
                    <w:rPr>
                      <w:sz w:val="22"/>
                      <w:szCs w:val="22"/>
                      <w:lang w:eastAsia="zh-TW"/>
                    </w:rPr>
                    <w:t xml:space="preserve"> </w:t>
                  </w:r>
                  <w:proofErr w:type="spellStart"/>
                  <w:r w:rsidRPr="00E90C83">
                    <w:rPr>
                      <w:sz w:val="22"/>
                      <w:szCs w:val="22"/>
                      <w:lang w:eastAsia="zh-TW"/>
                    </w:rPr>
                    <w:t>solutions</w:t>
                  </w:r>
                  <w:proofErr w:type="spellEnd"/>
                  <w:r w:rsidRPr="00E90C83">
                    <w:rPr>
                      <w:sz w:val="22"/>
                      <w:szCs w:val="22"/>
                      <w:lang w:eastAsia="zh-TW"/>
                    </w:rPr>
                    <w:t xml:space="preserve"> in global, </w:t>
                  </w:r>
                  <w:proofErr w:type="spellStart"/>
                  <w:r w:rsidRPr="00E90C83">
                    <w:rPr>
                      <w:sz w:val="22"/>
                      <w:szCs w:val="22"/>
                      <w:lang w:eastAsia="zh-TW"/>
                    </w:rPr>
                    <w:t>economic</w:t>
                  </w:r>
                  <w:proofErr w:type="spellEnd"/>
                  <w:r w:rsidRPr="00E90C83">
                    <w:rPr>
                      <w:sz w:val="22"/>
                      <w:szCs w:val="22"/>
                      <w:lang w:eastAsia="zh-TW"/>
                    </w:rPr>
                    <w:t xml:space="preserve">, </w:t>
                  </w:r>
                  <w:proofErr w:type="spellStart"/>
                  <w:r w:rsidRPr="00E90C83">
                    <w:rPr>
                      <w:sz w:val="22"/>
                      <w:szCs w:val="22"/>
                      <w:lang w:eastAsia="zh-TW"/>
                    </w:rPr>
                    <w:t>environmental</w:t>
                  </w:r>
                  <w:proofErr w:type="spellEnd"/>
                  <w:r w:rsidRPr="00E90C83">
                    <w:rPr>
                      <w:sz w:val="22"/>
                      <w:szCs w:val="22"/>
                      <w:lang w:eastAsia="zh-TW"/>
                    </w:rPr>
                    <w:t xml:space="preserve">, and </w:t>
                  </w:r>
                  <w:proofErr w:type="spellStart"/>
                  <w:r w:rsidRPr="00E90C83">
                    <w:rPr>
                      <w:sz w:val="22"/>
                      <w:szCs w:val="22"/>
                      <w:lang w:eastAsia="zh-TW"/>
                    </w:rPr>
                    <w:t>societal</w:t>
                  </w:r>
                  <w:proofErr w:type="spellEnd"/>
                  <w:r w:rsidRPr="00E90C83">
                    <w:rPr>
                      <w:sz w:val="22"/>
                      <w:szCs w:val="22"/>
                      <w:lang w:eastAsia="zh-TW"/>
                    </w:rPr>
                    <w:t xml:space="preserve"> </w:t>
                  </w:r>
                  <w:proofErr w:type="spellStart"/>
                  <w:r w:rsidRPr="00E90C83">
                    <w:rPr>
                      <w:sz w:val="22"/>
                      <w:szCs w:val="22"/>
                      <w:lang w:eastAsia="zh-TW"/>
                    </w:rPr>
                    <w:t>contexts</w:t>
                  </w:r>
                  <w:proofErr w:type="spellEnd"/>
                </w:p>
              </w:tc>
              <w:tc>
                <w:tcPr>
                  <w:tcW w:w="768" w:type="dxa"/>
                  <w:vAlign w:val="center"/>
                </w:tcPr>
                <w:p w14:paraId="1DEB6188"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1092" w:type="dxa"/>
                  <w:vAlign w:val="center"/>
                </w:tcPr>
                <w:p w14:paraId="1DEB6189"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c>
                <w:tcPr>
                  <w:tcW w:w="788" w:type="dxa"/>
                  <w:vAlign w:val="center"/>
                </w:tcPr>
                <w:p w14:paraId="1DEB618A"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r>
            <w:tr w:rsidR="00CA5284" w:rsidRPr="00E90C83" w14:paraId="1DEB6190" w14:textId="77777777" w:rsidTr="002909AB">
              <w:trPr>
                <w:trHeight w:val="512"/>
              </w:trPr>
              <w:tc>
                <w:tcPr>
                  <w:tcW w:w="7591" w:type="dxa"/>
                  <w:vAlign w:val="center"/>
                </w:tcPr>
                <w:p w14:paraId="1DEB618C"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(5)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function</w:t>
                  </w:r>
                  <w:proofErr w:type="spellEnd"/>
                  <w:r w:rsidRPr="00E90C83">
                    <w:rPr>
                      <w:sz w:val="22"/>
                      <w:szCs w:val="22"/>
                      <w:lang w:eastAsia="zh-TW"/>
                    </w:rPr>
                    <w:t xml:space="preserve"> effectively on a team whose </w:t>
                  </w:r>
                  <w:proofErr w:type="spellStart"/>
                  <w:r w:rsidRPr="00E90C83">
                    <w:rPr>
                      <w:sz w:val="22"/>
                      <w:szCs w:val="22"/>
                      <w:lang w:eastAsia="zh-TW"/>
                    </w:rPr>
                    <w:t>members</w:t>
                  </w:r>
                  <w:proofErr w:type="spellEnd"/>
                  <w:r w:rsidRPr="00E90C83">
                    <w:rPr>
                      <w:sz w:val="22"/>
                      <w:szCs w:val="22"/>
                      <w:lang w:eastAsia="zh-TW"/>
                    </w:rPr>
                    <w:t xml:space="preserve"> together provide leadership, </w:t>
                  </w:r>
                  <w:proofErr w:type="spellStart"/>
                  <w:r w:rsidRPr="00E90C83">
                    <w:rPr>
                      <w:sz w:val="22"/>
                      <w:szCs w:val="22"/>
                      <w:lang w:eastAsia="zh-TW"/>
                    </w:rPr>
                    <w:t>create</w:t>
                  </w:r>
                  <w:proofErr w:type="spellEnd"/>
                  <w:r w:rsidRPr="00E90C83">
                    <w:rPr>
                      <w:sz w:val="22"/>
                      <w:szCs w:val="22"/>
                      <w:lang w:eastAsia="zh-TW"/>
                    </w:rPr>
                    <w:t xml:space="preserve"> a </w:t>
                  </w:r>
                  <w:proofErr w:type="spellStart"/>
                  <w:r w:rsidRPr="00E90C83">
                    <w:rPr>
                      <w:sz w:val="22"/>
                      <w:szCs w:val="22"/>
                      <w:lang w:eastAsia="zh-TW"/>
                    </w:rPr>
                    <w:t>collaborative</w:t>
                  </w:r>
                  <w:proofErr w:type="spellEnd"/>
                  <w:r w:rsidRPr="00E90C83">
                    <w:rPr>
                      <w:sz w:val="22"/>
                      <w:szCs w:val="22"/>
                      <w:lang w:eastAsia="zh-TW"/>
                    </w:rPr>
                    <w:t xml:space="preserve"> and </w:t>
                  </w:r>
                  <w:proofErr w:type="spellStart"/>
                  <w:r w:rsidRPr="00E90C83">
                    <w:rPr>
                      <w:sz w:val="22"/>
                      <w:szCs w:val="22"/>
                      <w:lang w:eastAsia="zh-TW"/>
                    </w:rPr>
                    <w:t>inclusive</w:t>
                  </w:r>
                  <w:proofErr w:type="spellEnd"/>
                  <w:r w:rsidRPr="00E90C83">
                    <w:rPr>
                      <w:sz w:val="22"/>
                      <w:szCs w:val="22"/>
                      <w:lang w:eastAsia="zh-TW"/>
                    </w:rPr>
                    <w:t xml:space="preserve"> environment, </w:t>
                  </w:r>
                  <w:proofErr w:type="spellStart"/>
                  <w:r w:rsidRPr="00E90C83">
                    <w:rPr>
                      <w:sz w:val="22"/>
                      <w:szCs w:val="22"/>
                      <w:lang w:eastAsia="zh-TW"/>
                    </w:rPr>
                    <w:t>establish</w:t>
                  </w:r>
                  <w:proofErr w:type="spellEnd"/>
                  <w:r w:rsidRPr="00E90C83">
                    <w:rPr>
                      <w:sz w:val="22"/>
                      <w:szCs w:val="22"/>
                      <w:lang w:eastAsia="zh-TW"/>
                    </w:rPr>
                    <w:t xml:space="preserve"> </w:t>
                  </w:r>
                  <w:proofErr w:type="spellStart"/>
                  <w:r w:rsidRPr="00E90C83">
                    <w:rPr>
                      <w:sz w:val="22"/>
                      <w:szCs w:val="22"/>
                      <w:lang w:eastAsia="zh-TW"/>
                    </w:rPr>
                    <w:t>goals</w:t>
                  </w:r>
                  <w:proofErr w:type="spellEnd"/>
                  <w:r w:rsidRPr="00E90C83">
                    <w:rPr>
                      <w:sz w:val="22"/>
                      <w:szCs w:val="22"/>
                      <w:lang w:eastAsia="zh-TW"/>
                    </w:rPr>
                    <w:t xml:space="preserve">, plan </w:t>
                  </w:r>
                  <w:proofErr w:type="spellStart"/>
                  <w:r w:rsidRPr="00E90C83">
                    <w:rPr>
                      <w:sz w:val="22"/>
                      <w:szCs w:val="22"/>
                      <w:lang w:eastAsia="zh-TW"/>
                    </w:rPr>
                    <w:t>tasks</w:t>
                  </w:r>
                  <w:proofErr w:type="spellEnd"/>
                  <w:r w:rsidRPr="00E90C83">
                    <w:rPr>
                      <w:sz w:val="22"/>
                      <w:szCs w:val="22"/>
                      <w:lang w:eastAsia="zh-TW"/>
                    </w:rPr>
                    <w:t xml:space="preserve">, and </w:t>
                  </w:r>
                  <w:proofErr w:type="spellStart"/>
                  <w:r w:rsidRPr="00E90C83">
                    <w:rPr>
                      <w:sz w:val="22"/>
                      <w:szCs w:val="22"/>
                      <w:lang w:eastAsia="zh-TW"/>
                    </w:rPr>
                    <w:t>meet</w:t>
                  </w:r>
                  <w:proofErr w:type="spellEnd"/>
                  <w:r w:rsidRPr="00E90C83">
                    <w:rPr>
                      <w:sz w:val="22"/>
                      <w:szCs w:val="22"/>
                      <w:lang w:eastAsia="zh-TW"/>
                    </w:rPr>
                    <w:t xml:space="preserve"> </w:t>
                  </w:r>
                  <w:proofErr w:type="spellStart"/>
                  <w:r w:rsidRPr="00E90C83">
                    <w:rPr>
                      <w:sz w:val="22"/>
                      <w:szCs w:val="22"/>
                      <w:lang w:eastAsia="zh-TW"/>
                    </w:rPr>
                    <w:t>objectives</w:t>
                  </w:r>
                  <w:proofErr w:type="spellEnd"/>
                </w:p>
              </w:tc>
              <w:tc>
                <w:tcPr>
                  <w:tcW w:w="768" w:type="dxa"/>
                  <w:vAlign w:val="center"/>
                </w:tcPr>
                <w:p w14:paraId="1DEB618D"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c>
                <w:tcPr>
                  <w:tcW w:w="1092" w:type="dxa"/>
                  <w:vAlign w:val="center"/>
                </w:tcPr>
                <w:p w14:paraId="1DEB618E"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788" w:type="dxa"/>
                  <w:vAlign w:val="center"/>
                </w:tcPr>
                <w:p w14:paraId="1DEB618F"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r>
            <w:tr w:rsidR="00CA5284" w:rsidRPr="00E90C83" w14:paraId="1DEB6195" w14:textId="77777777" w:rsidTr="002909AB">
              <w:trPr>
                <w:trHeight w:val="512"/>
              </w:trPr>
              <w:tc>
                <w:tcPr>
                  <w:tcW w:w="7591" w:type="dxa"/>
                  <w:vAlign w:val="center"/>
                </w:tcPr>
                <w:p w14:paraId="1DEB6191"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(6)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develop</w:t>
                  </w:r>
                  <w:proofErr w:type="spellEnd"/>
                  <w:r w:rsidRPr="00E90C83">
                    <w:rPr>
                      <w:sz w:val="22"/>
                      <w:szCs w:val="22"/>
                      <w:lang w:eastAsia="zh-TW"/>
                    </w:rPr>
                    <w:t xml:space="preserve"> and </w:t>
                  </w:r>
                  <w:proofErr w:type="spellStart"/>
                  <w:r w:rsidRPr="00E90C83">
                    <w:rPr>
                      <w:sz w:val="22"/>
                      <w:szCs w:val="22"/>
                      <w:lang w:eastAsia="zh-TW"/>
                    </w:rPr>
                    <w:t>conduct</w:t>
                  </w:r>
                  <w:proofErr w:type="spellEnd"/>
                  <w:r w:rsidRPr="00E90C83">
                    <w:rPr>
                      <w:sz w:val="22"/>
                      <w:szCs w:val="22"/>
                      <w:lang w:eastAsia="zh-TW"/>
                    </w:rPr>
                    <w:t xml:space="preserve"> </w:t>
                  </w:r>
                  <w:proofErr w:type="spellStart"/>
                  <w:r w:rsidRPr="00E90C83">
                    <w:rPr>
                      <w:sz w:val="22"/>
                      <w:szCs w:val="22"/>
                      <w:lang w:eastAsia="zh-TW"/>
                    </w:rPr>
                    <w:t>appropriate</w:t>
                  </w:r>
                  <w:proofErr w:type="spellEnd"/>
                  <w:r w:rsidRPr="00E90C83">
                    <w:rPr>
                      <w:sz w:val="22"/>
                      <w:szCs w:val="22"/>
                      <w:lang w:eastAsia="zh-TW"/>
                    </w:rPr>
                    <w:t xml:space="preserve"> </w:t>
                  </w:r>
                  <w:proofErr w:type="spellStart"/>
                  <w:r w:rsidRPr="00E90C83">
                    <w:rPr>
                      <w:sz w:val="22"/>
                      <w:szCs w:val="22"/>
                      <w:lang w:eastAsia="zh-TW"/>
                    </w:rPr>
                    <w:t>experimentation</w:t>
                  </w:r>
                  <w:proofErr w:type="spellEnd"/>
                  <w:r w:rsidRPr="00E90C83">
                    <w:rPr>
                      <w:sz w:val="22"/>
                      <w:szCs w:val="22"/>
                      <w:lang w:eastAsia="zh-TW"/>
                    </w:rPr>
                    <w:t xml:space="preserve">, </w:t>
                  </w:r>
                  <w:proofErr w:type="spellStart"/>
                  <w:r w:rsidRPr="00E90C83">
                    <w:rPr>
                      <w:sz w:val="22"/>
                      <w:szCs w:val="22"/>
                      <w:lang w:eastAsia="zh-TW"/>
                    </w:rPr>
                    <w:t>analyze</w:t>
                  </w:r>
                  <w:proofErr w:type="spellEnd"/>
                  <w:r w:rsidRPr="00E90C83">
                    <w:rPr>
                      <w:sz w:val="22"/>
                      <w:szCs w:val="22"/>
                      <w:lang w:eastAsia="zh-TW"/>
                    </w:rPr>
                    <w:t xml:space="preserve"> and </w:t>
                  </w:r>
                  <w:proofErr w:type="spellStart"/>
                  <w:r w:rsidRPr="00E90C83">
                    <w:rPr>
                      <w:sz w:val="22"/>
                      <w:szCs w:val="22"/>
                      <w:lang w:eastAsia="zh-TW"/>
                    </w:rPr>
                    <w:t>interpret</w:t>
                  </w:r>
                  <w:proofErr w:type="spellEnd"/>
                  <w:r w:rsidRPr="00E90C83">
                    <w:rPr>
                      <w:sz w:val="22"/>
                      <w:szCs w:val="22"/>
                      <w:lang w:eastAsia="zh-TW"/>
                    </w:rPr>
                    <w:t xml:space="preserve"> data, and use </w:t>
                  </w:r>
                  <w:proofErr w:type="spellStart"/>
                  <w:r w:rsidRPr="00E90C83">
                    <w:rPr>
                      <w:sz w:val="22"/>
                      <w:szCs w:val="22"/>
                      <w:lang w:eastAsia="zh-TW"/>
                    </w:rPr>
                    <w:t>engineering</w:t>
                  </w:r>
                  <w:proofErr w:type="spellEnd"/>
                  <w:r w:rsidRPr="00E90C83">
                    <w:rPr>
                      <w:sz w:val="22"/>
                      <w:szCs w:val="22"/>
                      <w:lang w:eastAsia="zh-TW"/>
                    </w:rPr>
                    <w:t xml:space="preserve"> </w:t>
                  </w:r>
                  <w:proofErr w:type="spellStart"/>
                  <w:r w:rsidRPr="00E90C83">
                    <w:rPr>
                      <w:sz w:val="22"/>
                      <w:szCs w:val="22"/>
                      <w:lang w:eastAsia="zh-TW"/>
                    </w:rPr>
                    <w:t>judgment</w:t>
                  </w:r>
                  <w:proofErr w:type="spellEnd"/>
                  <w:r w:rsidRPr="00E90C83">
                    <w:rPr>
                      <w:sz w:val="22"/>
                      <w:szCs w:val="22"/>
                      <w:lang w:eastAsia="zh-TW"/>
                    </w:rPr>
                    <w:t xml:space="preserve"> to </w:t>
                  </w:r>
                  <w:proofErr w:type="spellStart"/>
                  <w:r w:rsidRPr="00E90C83">
                    <w:rPr>
                      <w:sz w:val="22"/>
                      <w:szCs w:val="22"/>
                      <w:lang w:eastAsia="zh-TW"/>
                    </w:rPr>
                    <w:t>draw</w:t>
                  </w:r>
                  <w:proofErr w:type="spellEnd"/>
                  <w:r w:rsidRPr="00E90C83">
                    <w:rPr>
                      <w:sz w:val="22"/>
                      <w:szCs w:val="22"/>
                      <w:lang w:eastAsia="zh-TW"/>
                    </w:rPr>
                    <w:t xml:space="preserve"> </w:t>
                  </w:r>
                  <w:proofErr w:type="spellStart"/>
                  <w:r w:rsidRPr="00E90C83">
                    <w:rPr>
                      <w:sz w:val="22"/>
                      <w:szCs w:val="22"/>
                      <w:lang w:eastAsia="zh-TW"/>
                    </w:rPr>
                    <w:t>conclusions</w:t>
                  </w:r>
                  <w:proofErr w:type="spellEnd"/>
                </w:p>
              </w:tc>
              <w:tc>
                <w:tcPr>
                  <w:tcW w:w="768" w:type="dxa"/>
                  <w:vAlign w:val="center"/>
                </w:tcPr>
                <w:p w14:paraId="1DEB6192"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1092" w:type="dxa"/>
                  <w:vAlign w:val="center"/>
                </w:tcPr>
                <w:p w14:paraId="1DEB6193"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788" w:type="dxa"/>
                  <w:vAlign w:val="center"/>
                </w:tcPr>
                <w:p w14:paraId="1DEB6194"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r>
            <w:tr w:rsidR="00CA5284" w:rsidRPr="00E90C83" w14:paraId="1DEB619A" w14:textId="77777777" w:rsidTr="002909AB">
              <w:trPr>
                <w:trHeight w:val="512"/>
              </w:trPr>
              <w:tc>
                <w:tcPr>
                  <w:tcW w:w="7591" w:type="dxa"/>
                  <w:vAlign w:val="center"/>
                </w:tcPr>
                <w:p w14:paraId="1DEB6196" w14:textId="77777777" w:rsidR="00CA5284" w:rsidRPr="00E90C83" w:rsidRDefault="00CA5284" w:rsidP="006B1C75">
                  <w:pPr>
                    <w:framePr w:hSpace="141" w:wrap="around" w:vAnchor="text" w:hAnchor="margin" w:x="157" w:y="503"/>
                    <w:jc w:val="both"/>
                    <w:rPr>
                      <w:sz w:val="22"/>
                      <w:szCs w:val="22"/>
                      <w:lang w:eastAsia="zh-TW"/>
                    </w:rPr>
                  </w:pPr>
                  <w:r w:rsidRPr="00E90C83">
                    <w:rPr>
                      <w:sz w:val="22"/>
                      <w:szCs w:val="22"/>
                      <w:lang w:eastAsia="zh-TW"/>
                    </w:rPr>
                    <w:t xml:space="preserve">(7) an </w:t>
                  </w:r>
                  <w:proofErr w:type="spellStart"/>
                  <w:r w:rsidRPr="00E90C83">
                    <w:rPr>
                      <w:sz w:val="22"/>
                      <w:szCs w:val="22"/>
                      <w:lang w:eastAsia="zh-TW"/>
                    </w:rPr>
                    <w:t>ability</w:t>
                  </w:r>
                  <w:proofErr w:type="spellEnd"/>
                  <w:r w:rsidRPr="00E90C83">
                    <w:rPr>
                      <w:sz w:val="22"/>
                      <w:szCs w:val="22"/>
                      <w:lang w:eastAsia="zh-TW"/>
                    </w:rPr>
                    <w:t xml:space="preserve"> to </w:t>
                  </w:r>
                  <w:proofErr w:type="spellStart"/>
                  <w:r w:rsidRPr="00E90C83">
                    <w:rPr>
                      <w:sz w:val="22"/>
                      <w:szCs w:val="22"/>
                      <w:lang w:eastAsia="zh-TW"/>
                    </w:rPr>
                    <w:t>acquire</w:t>
                  </w:r>
                  <w:proofErr w:type="spellEnd"/>
                  <w:r w:rsidRPr="00E90C83">
                    <w:rPr>
                      <w:sz w:val="22"/>
                      <w:szCs w:val="22"/>
                      <w:lang w:eastAsia="zh-TW"/>
                    </w:rPr>
                    <w:t xml:space="preserve"> and </w:t>
                  </w:r>
                  <w:proofErr w:type="spellStart"/>
                  <w:r w:rsidRPr="00E90C83">
                    <w:rPr>
                      <w:sz w:val="22"/>
                      <w:szCs w:val="22"/>
                      <w:lang w:eastAsia="zh-TW"/>
                    </w:rPr>
                    <w:t>apply</w:t>
                  </w:r>
                  <w:proofErr w:type="spellEnd"/>
                  <w:r w:rsidRPr="00E90C83">
                    <w:rPr>
                      <w:sz w:val="22"/>
                      <w:szCs w:val="22"/>
                      <w:lang w:eastAsia="zh-TW"/>
                    </w:rPr>
                    <w:t xml:space="preserve"> new knowledge as </w:t>
                  </w:r>
                  <w:proofErr w:type="spellStart"/>
                  <w:r w:rsidRPr="00E90C83">
                    <w:rPr>
                      <w:sz w:val="22"/>
                      <w:szCs w:val="22"/>
                      <w:lang w:eastAsia="zh-TW"/>
                    </w:rPr>
                    <w:t>needed</w:t>
                  </w:r>
                  <w:proofErr w:type="spellEnd"/>
                  <w:r w:rsidRPr="00E90C83">
                    <w:rPr>
                      <w:sz w:val="22"/>
                      <w:szCs w:val="22"/>
                      <w:lang w:eastAsia="zh-TW"/>
                    </w:rPr>
                    <w:t xml:space="preserve">, using </w:t>
                  </w:r>
                  <w:proofErr w:type="spellStart"/>
                  <w:r w:rsidRPr="00E90C83">
                    <w:rPr>
                      <w:sz w:val="22"/>
                      <w:szCs w:val="22"/>
                      <w:lang w:eastAsia="zh-TW"/>
                    </w:rPr>
                    <w:t>appropriate</w:t>
                  </w:r>
                  <w:proofErr w:type="spellEnd"/>
                  <w:r w:rsidRPr="00E90C83">
                    <w:rPr>
                      <w:sz w:val="22"/>
                      <w:szCs w:val="22"/>
                      <w:lang w:eastAsia="zh-TW"/>
                    </w:rPr>
                    <w:t xml:space="preserve"> </w:t>
                  </w:r>
                  <w:proofErr w:type="spellStart"/>
                  <w:r w:rsidRPr="00E90C83">
                    <w:rPr>
                      <w:sz w:val="22"/>
                      <w:szCs w:val="22"/>
                      <w:lang w:eastAsia="zh-TW"/>
                    </w:rPr>
                    <w:t>learning</w:t>
                  </w:r>
                  <w:proofErr w:type="spellEnd"/>
                  <w:r w:rsidRPr="00E90C83">
                    <w:rPr>
                      <w:sz w:val="22"/>
                      <w:szCs w:val="22"/>
                      <w:lang w:eastAsia="zh-TW"/>
                    </w:rPr>
                    <w:t xml:space="preserve"> </w:t>
                  </w:r>
                  <w:proofErr w:type="spellStart"/>
                  <w:r w:rsidRPr="00E90C83">
                    <w:rPr>
                      <w:sz w:val="22"/>
                      <w:szCs w:val="22"/>
                      <w:lang w:eastAsia="zh-TW"/>
                    </w:rPr>
                    <w:t>strategies</w:t>
                  </w:r>
                  <w:proofErr w:type="spellEnd"/>
                </w:p>
              </w:tc>
              <w:tc>
                <w:tcPr>
                  <w:tcW w:w="768" w:type="dxa"/>
                  <w:vAlign w:val="center"/>
                </w:tcPr>
                <w:p w14:paraId="1DEB6197"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þ</w:t>
                  </w:r>
                </w:p>
              </w:tc>
              <w:tc>
                <w:tcPr>
                  <w:tcW w:w="1092" w:type="dxa"/>
                  <w:vAlign w:val="center"/>
                </w:tcPr>
                <w:p w14:paraId="1DEB6198"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c>
                <w:tcPr>
                  <w:tcW w:w="788" w:type="dxa"/>
                  <w:vAlign w:val="center"/>
                </w:tcPr>
                <w:p w14:paraId="1DEB6199" w14:textId="77777777" w:rsidR="00CA5284" w:rsidRPr="00E90C83" w:rsidRDefault="00CA5284" w:rsidP="006B1C75">
                  <w:pPr>
                    <w:framePr w:hSpace="141" w:wrap="around" w:vAnchor="text" w:hAnchor="margin" w:x="157" w:y="503"/>
                    <w:jc w:val="center"/>
                    <w:rPr>
                      <w:b/>
                      <w:sz w:val="22"/>
                      <w:szCs w:val="22"/>
                      <w:lang w:eastAsia="zh-TW"/>
                    </w:rPr>
                  </w:pPr>
                  <w:r w:rsidRPr="00E90C83">
                    <w:rPr>
                      <w:rFonts w:ascii="Wingdings" w:eastAsia="Wingdings" w:hAnsi="Wingdings" w:cs="Wingdings"/>
                      <w:sz w:val="22"/>
                      <w:szCs w:val="22"/>
                      <w:lang w:eastAsia="zh-TW"/>
                    </w:rPr>
                    <w:t>o</w:t>
                  </w:r>
                </w:p>
              </w:tc>
            </w:tr>
          </w:tbl>
          <w:p w14:paraId="1DEB619B" w14:textId="080DCFB3" w:rsidR="00CA5284" w:rsidRPr="00E90C83" w:rsidRDefault="00CA5284" w:rsidP="002D6EF0">
            <w:pPr>
              <w:rPr>
                <w:b/>
                <w:sz w:val="22"/>
                <w:szCs w:val="22"/>
                <w:lang w:val="en-GB"/>
              </w:rPr>
            </w:pPr>
          </w:p>
        </w:tc>
      </w:tr>
      <w:tr w:rsidR="00CA5284" w:rsidRPr="00E90C83" w14:paraId="1DEB61BA" w14:textId="77777777" w:rsidTr="2E2A90F0">
        <w:trPr>
          <w:trHeight w:val="54"/>
        </w:trPr>
        <w:tc>
          <w:tcPr>
            <w:tcW w:w="10505" w:type="dxa"/>
            <w:gridSpan w:val="5"/>
            <w:vAlign w:val="center"/>
          </w:tcPr>
          <w:p w14:paraId="238094B7" w14:textId="7B297577" w:rsidR="2E2A90F0" w:rsidRDefault="2E2A90F0" w:rsidP="2E2A90F0">
            <w:pPr>
              <w:jc w:val="both"/>
              <w:rPr>
                <w:b/>
                <w:bCs/>
                <w:sz w:val="22"/>
                <w:szCs w:val="22"/>
                <w:lang w:val="en-GB"/>
              </w:rPr>
            </w:pPr>
          </w:p>
          <w:p w14:paraId="1D8FFE2D" w14:textId="74E428A8" w:rsidR="2E2A90F0" w:rsidRDefault="2E2A90F0" w:rsidP="2E2A90F0">
            <w:pPr>
              <w:jc w:val="both"/>
              <w:rPr>
                <w:b/>
                <w:bCs/>
                <w:sz w:val="22"/>
                <w:szCs w:val="22"/>
                <w:lang w:val="en-GB"/>
              </w:rPr>
            </w:pPr>
          </w:p>
          <w:p w14:paraId="1FA81E2D" w14:textId="3A3306FD" w:rsidR="2E2A90F0" w:rsidRDefault="2E2A90F0" w:rsidP="2E2A90F0">
            <w:pPr>
              <w:jc w:val="both"/>
              <w:rPr>
                <w:b/>
                <w:bCs/>
                <w:sz w:val="22"/>
                <w:szCs w:val="22"/>
                <w:lang w:val="en-GB"/>
              </w:rPr>
            </w:pPr>
          </w:p>
          <w:p w14:paraId="1DEB619F" w14:textId="3D053763" w:rsidR="00CA5284" w:rsidRPr="00E90C83" w:rsidRDefault="00CA5284" w:rsidP="002D6EF0">
            <w:pPr>
              <w:snapToGrid w:val="0"/>
              <w:jc w:val="both"/>
              <w:rPr>
                <w:b/>
                <w:sz w:val="22"/>
                <w:szCs w:val="22"/>
                <w:lang w:val="en-GB"/>
              </w:rPr>
            </w:pPr>
            <w:r w:rsidRPr="00E90C83">
              <w:rPr>
                <w:b/>
                <w:sz w:val="22"/>
                <w:szCs w:val="22"/>
                <w:lang w:val="en-GB"/>
              </w:rPr>
              <w:t>GRADING CRITERIA</w:t>
            </w:r>
          </w:p>
          <w:p w14:paraId="1DEB61A0" w14:textId="77777777" w:rsidR="00CA5284" w:rsidRPr="00E90C83" w:rsidRDefault="00CA5284" w:rsidP="002D6EF0">
            <w:pPr>
              <w:pStyle w:val="BodyText"/>
              <w:rPr>
                <w:rFonts w:ascii="Times New Roman" w:hAnsi="Times New Roman"/>
                <w:sz w:val="22"/>
                <w:szCs w:val="22"/>
              </w:rPr>
            </w:pPr>
          </w:p>
          <w:p w14:paraId="1DEB61A1" w14:textId="3D2AD859" w:rsidR="00CA5284" w:rsidRPr="00E90C83" w:rsidRDefault="00CA5284" w:rsidP="002D6EF0">
            <w:pPr>
              <w:tabs>
                <w:tab w:val="right" w:pos="1620"/>
                <w:tab w:val="left" w:pos="3060"/>
                <w:tab w:val="left" w:pos="3780"/>
                <w:tab w:val="left" w:pos="6660"/>
              </w:tabs>
              <w:ind w:left="851" w:right="135" w:hanging="716"/>
              <w:jc w:val="both"/>
              <w:rPr>
                <w:sz w:val="22"/>
                <w:szCs w:val="22"/>
              </w:rPr>
            </w:pPr>
            <w:proofErr w:type="spellStart"/>
            <w:r w:rsidRPr="00E90C83">
              <w:rPr>
                <w:b/>
                <w:sz w:val="22"/>
                <w:szCs w:val="22"/>
              </w:rPr>
              <w:t>Exams</w:t>
            </w:r>
            <w:proofErr w:type="spellEnd"/>
            <w:r w:rsidRPr="00E90C83">
              <w:rPr>
                <w:b/>
                <w:sz w:val="22"/>
                <w:szCs w:val="22"/>
              </w:rPr>
              <w:t>:</w:t>
            </w:r>
            <w:r w:rsidR="009336EF">
              <w:rPr>
                <w:sz w:val="22"/>
                <w:szCs w:val="22"/>
              </w:rPr>
              <w:t xml:space="preserve"> </w:t>
            </w:r>
            <w:r w:rsidRPr="00E90C83">
              <w:rPr>
                <w:sz w:val="22"/>
                <w:szCs w:val="22"/>
                <w:lang w:val="en-US"/>
              </w:rPr>
              <w:t xml:space="preserve">All examinations will be based on lectures, tutorials, labs, assigned readings, project study or other work. To pass these exams students </w:t>
            </w:r>
            <w:r>
              <w:rPr>
                <w:sz w:val="22"/>
                <w:szCs w:val="22"/>
                <w:lang w:val="en-US"/>
              </w:rPr>
              <w:t>should study</w:t>
            </w:r>
            <w:r w:rsidRPr="00E90C83">
              <w:rPr>
                <w:sz w:val="22"/>
                <w:szCs w:val="22"/>
                <w:lang w:val="en-US"/>
              </w:rPr>
              <w:t xml:space="preserve"> the material well in advance in order to understand the concepts, procedures and techniques. Exam results will be announced on the portal program as soon as the exam papers have been evaluated. Descriptions of these examinations are as follows:</w:t>
            </w:r>
          </w:p>
          <w:p w14:paraId="1DEB61A2" w14:textId="77777777" w:rsidR="00CA5284" w:rsidRPr="00E90C83" w:rsidRDefault="00CA5284" w:rsidP="002D6EF0">
            <w:pPr>
              <w:tabs>
                <w:tab w:val="left" w:pos="315"/>
                <w:tab w:val="left" w:pos="3240"/>
                <w:tab w:val="left" w:pos="6660"/>
              </w:tabs>
              <w:ind w:right="135"/>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8675"/>
            </w:tblGrid>
            <w:tr w:rsidR="00CA5284" w:rsidRPr="00E90C83" w14:paraId="1DEB61A5" w14:textId="77777777" w:rsidTr="009465B0">
              <w:tc>
                <w:tcPr>
                  <w:tcW w:w="1785" w:type="dxa"/>
                </w:tcPr>
                <w:p w14:paraId="1DEB61A3" w14:textId="77777777"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r w:rsidRPr="00E90C83">
                    <w:rPr>
                      <w:i/>
                      <w:sz w:val="22"/>
                      <w:szCs w:val="22"/>
                      <w:lang w:val="en-US"/>
                    </w:rPr>
                    <w:t>Quiz</w:t>
                  </w:r>
                  <w:r w:rsidRPr="00E90C83">
                    <w:rPr>
                      <w:sz w:val="22"/>
                      <w:szCs w:val="22"/>
                    </w:rPr>
                    <w:t>:</w:t>
                  </w:r>
                </w:p>
              </w:tc>
              <w:tc>
                <w:tcPr>
                  <w:tcW w:w="8675" w:type="dxa"/>
                </w:tcPr>
                <w:p w14:paraId="1DEB61A4" w14:textId="4D89A5DC"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proofErr w:type="spellStart"/>
                  <w:r>
                    <w:rPr>
                      <w:sz w:val="22"/>
                      <w:szCs w:val="22"/>
                    </w:rPr>
                    <w:t>There</w:t>
                  </w:r>
                  <w:proofErr w:type="spellEnd"/>
                  <w:r>
                    <w:rPr>
                      <w:sz w:val="22"/>
                      <w:szCs w:val="22"/>
                    </w:rPr>
                    <w:t xml:space="preserve"> </w:t>
                  </w:r>
                  <w:proofErr w:type="spellStart"/>
                  <w:r>
                    <w:rPr>
                      <w:sz w:val="22"/>
                      <w:szCs w:val="22"/>
                    </w:rPr>
                    <w:t>will</w:t>
                  </w:r>
                  <w:proofErr w:type="spellEnd"/>
                  <w:r>
                    <w:rPr>
                      <w:sz w:val="22"/>
                      <w:szCs w:val="22"/>
                    </w:rPr>
                    <w:t xml:space="preserve"> be 3</w:t>
                  </w:r>
                  <w:r w:rsidRPr="00E90C83">
                    <w:rPr>
                      <w:sz w:val="22"/>
                      <w:szCs w:val="22"/>
                    </w:rPr>
                    <w:t xml:space="preserve"> face-to-face, in class </w:t>
                  </w:r>
                  <w:proofErr w:type="spellStart"/>
                  <w:r w:rsidRPr="00E90C83">
                    <w:rPr>
                      <w:sz w:val="22"/>
                      <w:szCs w:val="22"/>
                    </w:rPr>
                    <w:t>quizzes</w:t>
                  </w:r>
                  <w:proofErr w:type="spellEnd"/>
                  <w:r w:rsidRPr="00E90C83">
                    <w:rPr>
                      <w:sz w:val="22"/>
                      <w:szCs w:val="22"/>
                    </w:rPr>
                    <w:t xml:space="preserve">. </w:t>
                  </w:r>
                  <w:proofErr w:type="spellStart"/>
                  <w:r w:rsidRPr="00E90C83">
                    <w:rPr>
                      <w:sz w:val="22"/>
                      <w:szCs w:val="22"/>
                    </w:rPr>
                    <w:t>There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NOT be </w:t>
                  </w:r>
                  <w:proofErr w:type="spellStart"/>
                  <w:r w:rsidRPr="00E90C83">
                    <w:rPr>
                      <w:sz w:val="22"/>
                      <w:szCs w:val="22"/>
                    </w:rPr>
                    <w:t>any</w:t>
                  </w:r>
                  <w:proofErr w:type="spellEnd"/>
                  <w:r w:rsidRPr="00E90C83">
                    <w:rPr>
                      <w:sz w:val="22"/>
                      <w:szCs w:val="22"/>
                    </w:rPr>
                    <w:t xml:space="preserve"> make up for the </w:t>
                  </w:r>
                  <w:proofErr w:type="spellStart"/>
                  <w:r w:rsidRPr="00E90C83">
                    <w:rPr>
                      <w:sz w:val="22"/>
                      <w:szCs w:val="22"/>
                    </w:rPr>
                    <w:t>quizzes</w:t>
                  </w:r>
                  <w:proofErr w:type="spellEnd"/>
                  <w:r w:rsidRPr="00E90C83">
                    <w:rPr>
                      <w:sz w:val="22"/>
                      <w:szCs w:val="22"/>
                    </w:rPr>
                    <w:t>.</w:t>
                  </w:r>
                </w:p>
              </w:tc>
            </w:tr>
            <w:tr w:rsidR="00CA5284" w:rsidRPr="00E90C83" w14:paraId="1DEB61A8" w14:textId="77777777" w:rsidTr="009465B0">
              <w:tc>
                <w:tcPr>
                  <w:tcW w:w="1785" w:type="dxa"/>
                </w:tcPr>
                <w:p w14:paraId="1DEB61A6" w14:textId="77777777"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proofErr w:type="spellStart"/>
                  <w:r w:rsidRPr="00E90C83">
                    <w:rPr>
                      <w:i/>
                      <w:sz w:val="22"/>
                      <w:szCs w:val="22"/>
                    </w:rPr>
                    <w:t>Midterm</w:t>
                  </w:r>
                  <w:proofErr w:type="spellEnd"/>
                  <w:r w:rsidRPr="00E90C83">
                    <w:rPr>
                      <w:i/>
                      <w:sz w:val="22"/>
                      <w:szCs w:val="22"/>
                    </w:rPr>
                    <w:t xml:space="preserve"> </w:t>
                  </w:r>
                  <w:proofErr w:type="spellStart"/>
                  <w:r w:rsidRPr="00E90C83">
                    <w:rPr>
                      <w:i/>
                      <w:sz w:val="22"/>
                      <w:szCs w:val="22"/>
                    </w:rPr>
                    <w:t>Exam</w:t>
                  </w:r>
                  <w:proofErr w:type="spellEnd"/>
                  <w:r w:rsidRPr="00E90C83">
                    <w:rPr>
                      <w:i/>
                      <w:sz w:val="22"/>
                      <w:szCs w:val="22"/>
                    </w:rPr>
                    <w:t>:</w:t>
                  </w:r>
                </w:p>
              </w:tc>
              <w:tc>
                <w:tcPr>
                  <w:tcW w:w="8675" w:type="dxa"/>
                </w:tcPr>
                <w:p w14:paraId="1DEB61A7" w14:textId="77777777"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proofErr w:type="spellStart"/>
                  <w:r w:rsidRPr="00E90C83">
                    <w:rPr>
                      <w:sz w:val="22"/>
                      <w:szCs w:val="22"/>
                    </w:rPr>
                    <w:t>There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one  face-to-face, in class </w:t>
                  </w:r>
                  <w:proofErr w:type="spellStart"/>
                  <w:r w:rsidRPr="00E90C83">
                    <w:rPr>
                      <w:sz w:val="22"/>
                      <w:szCs w:val="22"/>
                    </w:rPr>
                    <w:t>midterm</w:t>
                  </w:r>
                  <w:proofErr w:type="spellEnd"/>
                  <w:r w:rsidRPr="00E90C83">
                    <w:rPr>
                      <w:sz w:val="22"/>
                      <w:szCs w:val="22"/>
                    </w:rPr>
                    <w:t xml:space="preserve"> </w:t>
                  </w:r>
                  <w:proofErr w:type="spellStart"/>
                  <w:r w:rsidRPr="00E90C83">
                    <w:rPr>
                      <w:sz w:val="22"/>
                      <w:szCs w:val="22"/>
                    </w:rPr>
                    <w:t>exam</w:t>
                  </w:r>
                  <w:proofErr w:type="spellEnd"/>
                  <w:r w:rsidRPr="00E90C83">
                    <w:rPr>
                      <w:sz w:val="22"/>
                      <w:szCs w:val="22"/>
                    </w:rPr>
                    <w:t xml:space="preserve"> at the </w:t>
                  </w:r>
                  <w:proofErr w:type="spellStart"/>
                  <w:r w:rsidRPr="00E90C83">
                    <w:rPr>
                      <w:sz w:val="22"/>
                      <w:szCs w:val="22"/>
                    </w:rPr>
                    <w:t>mid</w:t>
                  </w:r>
                  <w:proofErr w:type="spellEnd"/>
                  <w:r w:rsidRPr="00E90C83">
                    <w:rPr>
                      <w:sz w:val="22"/>
                      <w:szCs w:val="22"/>
                    </w:rPr>
                    <w:t xml:space="preserve"> of the </w:t>
                  </w:r>
                  <w:proofErr w:type="spellStart"/>
                  <w:r w:rsidRPr="00E90C83">
                    <w:rPr>
                      <w:sz w:val="22"/>
                      <w:szCs w:val="22"/>
                    </w:rPr>
                    <w:t>semester</w:t>
                  </w:r>
                  <w:proofErr w:type="spellEnd"/>
                  <w:r w:rsidRPr="00E90C83">
                    <w:rPr>
                      <w:sz w:val="22"/>
                      <w:szCs w:val="22"/>
                    </w:rPr>
                    <w:t xml:space="preserve">. </w:t>
                  </w:r>
                  <w:proofErr w:type="spellStart"/>
                  <w:r w:rsidRPr="00E90C83">
                    <w:rPr>
                      <w:sz w:val="22"/>
                      <w:szCs w:val="22"/>
                    </w:rPr>
                    <w:t>Exam</w:t>
                  </w:r>
                  <w:proofErr w:type="spellEnd"/>
                  <w:r w:rsidRPr="00E90C83">
                    <w:rPr>
                      <w:sz w:val="22"/>
                      <w:szCs w:val="22"/>
                    </w:rPr>
                    <w:t xml:space="preserve"> </w:t>
                  </w:r>
                  <w:proofErr w:type="spellStart"/>
                  <w:r w:rsidRPr="00E90C83">
                    <w:rPr>
                      <w:sz w:val="22"/>
                      <w:szCs w:val="22"/>
                    </w:rPr>
                    <w:t>date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w:t>
                  </w:r>
                  <w:proofErr w:type="spellStart"/>
                  <w:r w:rsidRPr="00E90C83">
                    <w:rPr>
                      <w:sz w:val="22"/>
                      <w:szCs w:val="22"/>
                    </w:rPr>
                    <w:t>determined</w:t>
                  </w:r>
                  <w:proofErr w:type="spellEnd"/>
                  <w:r w:rsidRPr="00E90C83">
                    <w:rPr>
                      <w:sz w:val="22"/>
                      <w:szCs w:val="22"/>
                    </w:rPr>
                    <w:t xml:space="preserve"> later by the university. </w:t>
                  </w:r>
                </w:p>
              </w:tc>
            </w:tr>
            <w:tr w:rsidR="00CA5284" w:rsidRPr="00E90C83" w14:paraId="1DEB61AB" w14:textId="77777777" w:rsidTr="009465B0">
              <w:tc>
                <w:tcPr>
                  <w:tcW w:w="1785" w:type="dxa"/>
                </w:tcPr>
                <w:p w14:paraId="1DEB61A9" w14:textId="77777777"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r w:rsidRPr="00E90C83">
                    <w:rPr>
                      <w:i/>
                      <w:sz w:val="22"/>
                      <w:szCs w:val="22"/>
                    </w:rPr>
                    <w:t xml:space="preserve">Final </w:t>
                  </w:r>
                  <w:proofErr w:type="spellStart"/>
                  <w:r w:rsidRPr="00E90C83">
                    <w:rPr>
                      <w:i/>
                      <w:sz w:val="22"/>
                      <w:szCs w:val="22"/>
                    </w:rPr>
                    <w:t>Exam</w:t>
                  </w:r>
                  <w:proofErr w:type="spellEnd"/>
                  <w:r w:rsidRPr="00E90C83">
                    <w:rPr>
                      <w:i/>
                      <w:sz w:val="22"/>
                      <w:szCs w:val="22"/>
                    </w:rPr>
                    <w:t>:</w:t>
                  </w:r>
                </w:p>
              </w:tc>
              <w:tc>
                <w:tcPr>
                  <w:tcW w:w="8675" w:type="dxa"/>
                </w:tcPr>
                <w:p w14:paraId="1DEB61AA" w14:textId="75DEF496"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proofErr w:type="spellStart"/>
                  <w:r w:rsidRPr="00E90C83">
                    <w:rPr>
                      <w:sz w:val="22"/>
                      <w:szCs w:val="22"/>
                    </w:rPr>
                    <w:t>There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a face-to-face, in class final </w:t>
                  </w:r>
                  <w:proofErr w:type="spellStart"/>
                  <w:r w:rsidRPr="00E90C83">
                    <w:rPr>
                      <w:sz w:val="22"/>
                      <w:szCs w:val="22"/>
                    </w:rPr>
                    <w:t>exam</w:t>
                  </w:r>
                  <w:proofErr w:type="spellEnd"/>
                  <w:r w:rsidRPr="00E90C83">
                    <w:rPr>
                      <w:sz w:val="22"/>
                      <w:szCs w:val="22"/>
                    </w:rPr>
                    <w:t xml:space="preserve"> at the end of the </w:t>
                  </w:r>
                  <w:proofErr w:type="spellStart"/>
                  <w:r w:rsidRPr="00E90C83">
                    <w:rPr>
                      <w:sz w:val="22"/>
                      <w:szCs w:val="22"/>
                    </w:rPr>
                    <w:t>semester</w:t>
                  </w:r>
                  <w:proofErr w:type="spellEnd"/>
                  <w:r w:rsidRPr="00E90C83">
                    <w:rPr>
                      <w:sz w:val="22"/>
                      <w:szCs w:val="22"/>
                    </w:rPr>
                    <w:t xml:space="preserve">. </w:t>
                  </w:r>
                  <w:proofErr w:type="spellStart"/>
                  <w:r w:rsidRPr="00E90C83">
                    <w:rPr>
                      <w:sz w:val="22"/>
                      <w:szCs w:val="22"/>
                    </w:rPr>
                    <w:t>Exam</w:t>
                  </w:r>
                  <w:proofErr w:type="spellEnd"/>
                  <w:r w:rsidRPr="00E90C83">
                    <w:rPr>
                      <w:sz w:val="22"/>
                      <w:szCs w:val="22"/>
                    </w:rPr>
                    <w:t xml:space="preserve"> </w:t>
                  </w:r>
                  <w:proofErr w:type="spellStart"/>
                  <w:r w:rsidRPr="00E90C83">
                    <w:rPr>
                      <w:sz w:val="22"/>
                      <w:szCs w:val="22"/>
                    </w:rPr>
                    <w:t>date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w:t>
                  </w:r>
                  <w:proofErr w:type="spellStart"/>
                  <w:r w:rsidRPr="00E90C83">
                    <w:rPr>
                      <w:sz w:val="22"/>
                      <w:szCs w:val="22"/>
                    </w:rPr>
                    <w:t>determined</w:t>
                  </w:r>
                  <w:proofErr w:type="spellEnd"/>
                  <w:r w:rsidRPr="00E90C83">
                    <w:rPr>
                      <w:sz w:val="22"/>
                      <w:szCs w:val="22"/>
                    </w:rPr>
                    <w:t xml:space="preserve"> later by the university. </w:t>
                  </w:r>
                </w:p>
              </w:tc>
            </w:tr>
            <w:tr w:rsidR="00CA5284" w:rsidRPr="00E90C83" w14:paraId="1DEB61AE" w14:textId="77777777" w:rsidTr="009465B0">
              <w:tc>
                <w:tcPr>
                  <w:tcW w:w="1785" w:type="dxa"/>
                </w:tcPr>
                <w:p w14:paraId="1DEB61AC" w14:textId="77777777"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r w:rsidRPr="00E90C83">
                    <w:rPr>
                      <w:i/>
                      <w:sz w:val="22"/>
                      <w:szCs w:val="22"/>
                    </w:rPr>
                    <w:t xml:space="preserve">Make-up </w:t>
                  </w:r>
                  <w:proofErr w:type="spellStart"/>
                  <w:r w:rsidRPr="00E90C83">
                    <w:rPr>
                      <w:i/>
                      <w:sz w:val="22"/>
                      <w:szCs w:val="22"/>
                    </w:rPr>
                    <w:t>Exam</w:t>
                  </w:r>
                  <w:proofErr w:type="spellEnd"/>
                  <w:r w:rsidRPr="00E90C83">
                    <w:rPr>
                      <w:i/>
                      <w:sz w:val="22"/>
                      <w:szCs w:val="22"/>
                    </w:rPr>
                    <w:t>:</w:t>
                  </w:r>
                </w:p>
              </w:tc>
              <w:tc>
                <w:tcPr>
                  <w:tcW w:w="8675" w:type="dxa"/>
                </w:tcPr>
                <w:p w14:paraId="1DEB61AD" w14:textId="0EEC8624" w:rsidR="00CA5284" w:rsidRPr="00E90C83" w:rsidRDefault="00CA5284" w:rsidP="006B1C75">
                  <w:pPr>
                    <w:framePr w:hSpace="141" w:wrap="around" w:vAnchor="text" w:hAnchor="margin" w:x="157" w:y="503"/>
                    <w:tabs>
                      <w:tab w:val="left" w:pos="315"/>
                      <w:tab w:val="left" w:pos="3240"/>
                      <w:tab w:val="left" w:pos="6660"/>
                    </w:tabs>
                    <w:ind w:right="135"/>
                    <w:jc w:val="both"/>
                    <w:rPr>
                      <w:sz w:val="22"/>
                      <w:szCs w:val="22"/>
                    </w:rPr>
                  </w:pPr>
                  <w:proofErr w:type="spellStart"/>
                  <w:r w:rsidRPr="00E90C83">
                    <w:rPr>
                      <w:sz w:val="22"/>
                      <w:szCs w:val="22"/>
                    </w:rPr>
                    <w:t>There</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ONLY ONE make-up </w:t>
                  </w:r>
                  <w:proofErr w:type="spellStart"/>
                  <w:r w:rsidRPr="00E90C83">
                    <w:rPr>
                      <w:sz w:val="22"/>
                      <w:szCs w:val="22"/>
                    </w:rPr>
                    <w:t>exam</w:t>
                  </w:r>
                  <w:proofErr w:type="spellEnd"/>
                  <w:r w:rsidRPr="00E90C83">
                    <w:rPr>
                      <w:sz w:val="22"/>
                      <w:szCs w:val="22"/>
                    </w:rPr>
                    <w:t xml:space="preserve"> at the end of the </w:t>
                  </w:r>
                  <w:proofErr w:type="spellStart"/>
                  <w:r w:rsidRPr="00E90C83">
                    <w:rPr>
                      <w:sz w:val="22"/>
                      <w:szCs w:val="22"/>
                    </w:rPr>
                    <w:t>semester</w:t>
                  </w:r>
                  <w:proofErr w:type="spellEnd"/>
                  <w:r w:rsidRPr="00E90C83">
                    <w:rPr>
                      <w:sz w:val="22"/>
                      <w:szCs w:val="22"/>
                    </w:rPr>
                    <w:t xml:space="preserve">, </w:t>
                  </w:r>
                  <w:proofErr w:type="spellStart"/>
                  <w:r w:rsidRPr="00E90C83">
                    <w:rPr>
                      <w:sz w:val="22"/>
                      <w:szCs w:val="22"/>
                    </w:rPr>
                    <w:t>after</w:t>
                  </w:r>
                  <w:proofErr w:type="spellEnd"/>
                  <w:r w:rsidRPr="00E90C83">
                    <w:rPr>
                      <w:sz w:val="22"/>
                      <w:szCs w:val="22"/>
                    </w:rPr>
                    <w:t xml:space="preserve"> the final </w:t>
                  </w:r>
                  <w:proofErr w:type="spellStart"/>
                  <w:r w:rsidRPr="00E90C83">
                    <w:rPr>
                      <w:sz w:val="22"/>
                      <w:szCs w:val="22"/>
                    </w:rPr>
                    <w:t>exam</w:t>
                  </w:r>
                  <w:proofErr w:type="spellEnd"/>
                  <w:r w:rsidRPr="00E90C83">
                    <w:rPr>
                      <w:sz w:val="22"/>
                      <w:szCs w:val="22"/>
                    </w:rPr>
                    <w:t xml:space="preserve">. </w:t>
                  </w:r>
                  <w:proofErr w:type="spellStart"/>
                  <w:r w:rsidRPr="00E90C83">
                    <w:rPr>
                      <w:sz w:val="22"/>
                      <w:szCs w:val="22"/>
                    </w:rPr>
                    <w:t>Dates</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w:t>
                  </w:r>
                  <w:proofErr w:type="spellStart"/>
                  <w:r w:rsidRPr="00E90C83">
                    <w:rPr>
                      <w:sz w:val="22"/>
                      <w:szCs w:val="22"/>
                    </w:rPr>
                    <w:t>announced</w:t>
                  </w:r>
                  <w:proofErr w:type="spellEnd"/>
                  <w:r w:rsidRPr="00E90C83">
                    <w:rPr>
                      <w:sz w:val="22"/>
                      <w:szCs w:val="22"/>
                    </w:rPr>
                    <w:t xml:space="preserve"> later. Make-up </w:t>
                  </w:r>
                  <w:proofErr w:type="spellStart"/>
                  <w:r w:rsidRPr="00E90C83">
                    <w:rPr>
                      <w:sz w:val="22"/>
                      <w:szCs w:val="22"/>
                    </w:rPr>
                    <w:t>examination</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only be </w:t>
                  </w:r>
                  <w:proofErr w:type="spellStart"/>
                  <w:r w:rsidRPr="00E90C83">
                    <w:rPr>
                      <w:sz w:val="22"/>
                      <w:szCs w:val="22"/>
                    </w:rPr>
                    <w:t>offered</w:t>
                  </w:r>
                  <w:proofErr w:type="spellEnd"/>
                  <w:r w:rsidRPr="00E90C83">
                    <w:rPr>
                      <w:sz w:val="22"/>
                      <w:szCs w:val="22"/>
                    </w:rPr>
                    <w:t xml:space="preserve"> to </w:t>
                  </w:r>
                  <w:proofErr w:type="spellStart"/>
                  <w:r w:rsidRPr="00E90C83">
                    <w:rPr>
                      <w:sz w:val="22"/>
                      <w:szCs w:val="22"/>
                    </w:rPr>
                    <w:t>students</w:t>
                  </w:r>
                  <w:proofErr w:type="spellEnd"/>
                  <w:r w:rsidRPr="00E90C83">
                    <w:rPr>
                      <w:sz w:val="22"/>
                      <w:szCs w:val="22"/>
                    </w:rPr>
                    <w:t xml:space="preserve"> who </w:t>
                  </w:r>
                  <w:proofErr w:type="spellStart"/>
                  <w:r w:rsidRPr="00E90C83">
                    <w:rPr>
                      <w:sz w:val="22"/>
                      <w:szCs w:val="22"/>
                    </w:rPr>
                    <w:t>missed</w:t>
                  </w:r>
                  <w:proofErr w:type="spellEnd"/>
                  <w:r w:rsidRPr="00E90C83">
                    <w:rPr>
                      <w:sz w:val="22"/>
                      <w:szCs w:val="22"/>
                    </w:rPr>
                    <w:t xml:space="preserve"> the </w:t>
                  </w:r>
                  <w:r w:rsidRPr="00E90C83">
                    <w:rPr>
                      <w:b/>
                      <w:sz w:val="22"/>
                      <w:szCs w:val="22"/>
                      <w:u w:val="single"/>
                    </w:rPr>
                    <w:t xml:space="preserve">final or </w:t>
                  </w:r>
                  <w:proofErr w:type="spellStart"/>
                  <w:r w:rsidRPr="00E90C83">
                    <w:rPr>
                      <w:b/>
                      <w:sz w:val="22"/>
                      <w:szCs w:val="22"/>
                      <w:u w:val="single"/>
                    </w:rPr>
                    <w:t>midterm</w:t>
                  </w:r>
                  <w:proofErr w:type="spellEnd"/>
                  <w:r w:rsidRPr="00E90C83">
                    <w:rPr>
                      <w:b/>
                      <w:sz w:val="22"/>
                      <w:szCs w:val="22"/>
                      <w:u w:val="single"/>
                    </w:rPr>
                    <w:t xml:space="preserve"> </w:t>
                  </w:r>
                  <w:proofErr w:type="spellStart"/>
                  <w:r w:rsidRPr="00E90C83">
                    <w:rPr>
                      <w:b/>
                      <w:sz w:val="22"/>
                      <w:szCs w:val="22"/>
                      <w:u w:val="single"/>
                    </w:rPr>
                    <w:t>exams</w:t>
                  </w:r>
                  <w:proofErr w:type="spellEnd"/>
                  <w:r w:rsidRPr="00E90C83">
                    <w:rPr>
                      <w:sz w:val="22"/>
                      <w:szCs w:val="22"/>
                    </w:rPr>
                    <w:t xml:space="preserve"> and </w:t>
                  </w:r>
                  <w:proofErr w:type="spellStart"/>
                  <w:r w:rsidRPr="00E90C83">
                    <w:rPr>
                      <w:sz w:val="22"/>
                      <w:szCs w:val="22"/>
                    </w:rPr>
                    <w:t>provided</w:t>
                  </w:r>
                  <w:proofErr w:type="spellEnd"/>
                  <w:r w:rsidRPr="00E90C83">
                    <w:rPr>
                      <w:sz w:val="22"/>
                      <w:szCs w:val="22"/>
                    </w:rPr>
                    <w:t xml:space="preserve"> </w:t>
                  </w:r>
                  <w:proofErr w:type="spellStart"/>
                  <w:r w:rsidRPr="00E90C83">
                    <w:rPr>
                      <w:sz w:val="22"/>
                      <w:szCs w:val="22"/>
                    </w:rPr>
                    <w:t>adequate</w:t>
                  </w:r>
                  <w:proofErr w:type="spellEnd"/>
                  <w:r w:rsidRPr="00E90C83">
                    <w:rPr>
                      <w:sz w:val="22"/>
                      <w:szCs w:val="22"/>
                    </w:rPr>
                    <w:t xml:space="preserve"> </w:t>
                  </w:r>
                  <w:proofErr w:type="spellStart"/>
                  <w:r w:rsidRPr="00E90C83">
                    <w:rPr>
                      <w:sz w:val="22"/>
                      <w:szCs w:val="22"/>
                    </w:rPr>
                    <w:t>documents</w:t>
                  </w:r>
                  <w:proofErr w:type="spellEnd"/>
                  <w:r w:rsidRPr="00E90C83">
                    <w:rPr>
                      <w:sz w:val="22"/>
                      <w:szCs w:val="22"/>
                    </w:rPr>
                    <w:t xml:space="preserve"> for the </w:t>
                  </w:r>
                  <w:proofErr w:type="spellStart"/>
                  <w:r w:rsidRPr="00E90C83">
                    <w:rPr>
                      <w:sz w:val="22"/>
                      <w:szCs w:val="22"/>
                    </w:rPr>
                    <w:t>reason</w:t>
                  </w:r>
                  <w:proofErr w:type="spellEnd"/>
                  <w:r w:rsidRPr="00E90C83">
                    <w:rPr>
                      <w:sz w:val="22"/>
                      <w:szCs w:val="22"/>
                    </w:rPr>
                    <w:t xml:space="preserve"> for </w:t>
                  </w:r>
                  <w:proofErr w:type="spellStart"/>
                  <w:r w:rsidRPr="00E90C83">
                    <w:rPr>
                      <w:sz w:val="22"/>
                      <w:szCs w:val="22"/>
                    </w:rPr>
                    <w:t>their</w:t>
                  </w:r>
                  <w:proofErr w:type="spellEnd"/>
                  <w:r w:rsidRPr="00E90C83">
                    <w:rPr>
                      <w:sz w:val="22"/>
                      <w:szCs w:val="22"/>
                    </w:rPr>
                    <w:t xml:space="preserve"> absence </w:t>
                  </w:r>
                  <w:r w:rsidRPr="00E90C83">
                    <w:rPr>
                      <w:sz w:val="22"/>
                      <w:szCs w:val="22"/>
                      <w:u w:val="single"/>
                    </w:rPr>
                    <w:t xml:space="preserve">within </w:t>
                  </w:r>
                  <w:proofErr w:type="spellStart"/>
                  <w:r w:rsidRPr="00E90C83">
                    <w:rPr>
                      <w:sz w:val="22"/>
                      <w:szCs w:val="22"/>
                      <w:u w:val="single"/>
                    </w:rPr>
                    <w:t>three</w:t>
                  </w:r>
                  <w:proofErr w:type="spellEnd"/>
                  <w:r w:rsidRPr="00E90C83">
                    <w:rPr>
                      <w:sz w:val="22"/>
                      <w:szCs w:val="22"/>
                      <w:u w:val="single"/>
                    </w:rPr>
                    <w:t xml:space="preserve"> working days at the </w:t>
                  </w:r>
                  <w:proofErr w:type="spellStart"/>
                  <w:r w:rsidRPr="00E90C83">
                    <w:rPr>
                      <w:sz w:val="22"/>
                      <w:szCs w:val="22"/>
                      <w:u w:val="single"/>
                    </w:rPr>
                    <w:t>latest</w:t>
                  </w:r>
                  <w:proofErr w:type="spellEnd"/>
                  <w:r w:rsidRPr="00E90C83">
                    <w:rPr>
                      <w:sz w:val="22"/>
                      <w:szCs w:val="22"/>
                      <w:u w:val="single"/>
                    </w:rPr>
                    <w:t xml:space="preserve"> </w:t>
                  </w:r>
                  <w:proofErr w:type="spellStart"/>
                  <w:r w:rsidRPr="00E90C83">
                    <w:rPr>
                      <w:sz w:val="22"/>
                      <w:szCs w:val="22"/>
                      <w:u w:val="single"/>
                    </w:rPr>
                    <w:t>after</w:t>
                  </w:r>
                  <w:proofErr w:type="spellEnd"/>
                  <w:r w:rsidRPr="00E90C83">
                    <w:rPr>
                      <w:sz w:val="22"/>
                      <w:szCs w:val="22"/>
                      <w:u w:val="single"/>
                    </w:rPr>
                    <w:t xml:space="preserve"> the </w:t>
                  </w:r>
                  <w:proofErr w:type="spellStart"/>
                  <w:r w:rsidRPr="00E90C83">
                    <w:rPr>
                      <w:sz w:val="22"/>
                      <w:szCs w:val="22"/>
                      <w:u w:val="single"/>
                    </w:rPr>
                    <w:t>examination</w:t>
                  </w:r>
                  <w:proofErr w:type="spellEnd"/>
                  <w:r w:rsidRPr="00E90C83">
                    <w:rPr>
                      <w:sz w:val="22"/>
                      <w:szCs w:val="22"/>
                      <w:u w:val="single"/>
                    </w:rPr>
                    <w:t xml:space="preserve"> </w:t>
                  </w:r>
                  <w:proofErr w:type="spellStart"/>
                  <w:r w:rsidRPr="00E90C83">
                    <w:rPr>
                      <w:sz w:val="22"/>
                      <w:szCs w:val="22"/>
                      <w:u w:val="single"/>
                    </w:rPr>
                    <w:t>date</w:t>
                  </w:r>
                  <w:proofErr w:type="spellEnd"/>
                  <w:r w:rsidRPr="00E90C83">
                    <w:rPr>
                      <w:sz w:val="22"/>
                      <w:szCs w:val="22"/>
                    </w:rPr>
                    <w:t xml:space="preserve">. A student’s </w:t>
                  </w:r>
                  <w:proofErr w:type="spellStart"/>
                  <w:r w:rsidRPr="00E90C83">
                    <w:rPr>
                      <w:sz w:val="22"/>
                      <w:szCs w:val="22"/>
                    </w:rPr>
                    <w:t>illness</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w:t>
                  </w:r>
                  <w:r w:rsidRPr="00E90C83">
                    <w:rPr>
                      <w:sz w:val="22"/>
                      <w:szCs w:val="22"/>
                      <w:u w:val="single"/>
                    </w:rPr>
                    <w:t>only</w:t>
                  </w:r>
                  <w:r w:rsidRPr="00E90C83">
                    <w:rPr>
                      <w:sz w:val="22"/>
                      <w:szCs w:val="22"/>
                    </w:rPr>
                    <w:t xml:space="preserve"> be </w:t>
                  </w:r>
                  <w:proofErr w:type="spellStart"/>
                  <w:r w:rsidRPr="00E90C83">
                    <w:rPr>
                      <w:sz w:val="22"/>
                      <w:szCs w:val="22"/>
                    </w:rPr>
                    <w:t>accepted</w:t>
                  </w:r>
                  <w:proofErr w:type="spellEnd"/>
                  <w:r w:rsidRPr="00E90C83">
                    <w:rPr>
                      <w:sz w:val="22"/>
                      <w:szCs w:val="22"/>
                    </w:rPr>
                    <w:t xml:space="preserve"> as a </w:t>
                  </w:r>
                  <w:proofErr w:type="spellStart"/>
                  <w:r w:rsidRPr="00E90C83">
                    <w:rPr>
                      <w:sz w:val="22"/>
                      <w:szCs w:val="22"/>
                    </w:rPr>
                    <w:t>valid</w:t>
                  </w:r>
                  <w:proofErr w:type="spellEnd"/>
                  <w:r w:rsidRPr="00E90C83">
                    <w:rPr>
                      <w:sz w:val="22"/>
                      <w:szCs w:val="22"/>
                    </w:rPr>
                    <w:t xml:space="preserve"> </w:t>
                  </w:r>
                  <w:proofErr w:type="spellStart"/>
                  <w:r w:rsidRPr="00E90C83">
                    <w:rPr>
                      <w:sz w:val="22"/>
                      <w:szCs w:val="22"/>
                    </w:rPr>
                    <w:t>excuse</w:t>
                  </w:r>
                  <w:proofErr w:type="spellEnd"/>
                  <w:r w:rsidRPr="00E90C83">
                    <w:rPr>
                      <w:sz w:val="22"/>
                      <w:szCs w:val="22"/>
                    </w:rPr>
                    <w:t xml:space="preserve"> if it is supported by a </w:t>
                  </w:r>
                  <w:proofErr w:type="spellStart"/>
                  <w:r w:rsidRPr="00E90C83">
                    <w:rPr>
                      <w:sz w:val="22"/>
                      <w:szCs w:val="22"/>
                    </w:rPr>
                    <w:t>written</w:t>
                  </w:r>
                  <w:proofErr w:type="spellEnd"/>
                  <w:r w:rsidRPr="00E90C83">
                    <w:rPr>
                      <w:sz w:val="22"/>
                      <w:szCs w:val="22"/>
                    </w:rPr>
                    <w:t xml:space="preserve"> </w:t>
                  </w:r>
                  <w:proofErr w:type="spellStart"/>
                  <w:r w:rsidRPr="00E90C83">
                    <w:rPr>
                      <w:sz w:val="22"/>
                      <w:szCs w:val="22"/>
                    </w:rPr>
                    <w:t>report</w:t>
                  </w:r>
                  <w:proofErr w:type="spellEnd"/>
                  <w:r w:rsidRPr="00E90C83">
                    <w:rPr>
                      <w:sz w:val="22"/>
                      <w:szCs w:val="22"/>
                    </w:rPr>
                    <w:t xml:space="preserve"> of a </w:t>
                  </w:r>
                  <w:proofErr w:type="spellStart"/>
                  <w:r w:rsidRPr="00E90C83">
                    <w:rPr>
                      <w:sz w:val="22"/>
                      <w:szCs w:val="22"/>
                    </w:rPr>
                    <w:t>physician</w:t>
                  </w:r>
                  <w:proofErr w:type="spellEnd"/>
                  <w:r w:rsidRPr="00E90C83">
                    <w:rPr>
                      <w:sz w:val="22"/>
                      <w:szCs w:val="22"/>
                    </w:rPr>
                    <w:t xml:space="preserve"> from the Health Center of the EMU</w:t>
                  </w:r>
                  <w:r>
                    <w:rPr>
                      <w:sz w:val="22"/>
                      <w:szCs w:val="22"/>
                    </w:rPr>
                    <w:t xml:space="preserve"> </w:t>
                  </w:r>
                  <w:r>
                    <w:rPr>
                      <w:sz w:val="22"/>
                      <w:szCs w:val="22"/>
                      <w:lang w:val="en-US"/>
                    </w:rPr>
                    <w:t>including the exam date in the report</w:t>
                  </w:r>
                  <w:r w:rsidRPr="00E90C83">
                    <w:rPr>
                      <w:sz w:val="22"/>
                      <w:szCs w:val="22"/>
                    </w:rPr>
                    <w:t xml:space="preserve">. </w:t>
                  </w:r>
                  <w:proofErr w:type="spellStart"/>
                  <w:r w:rsidRPr="00E90C83">
                    <w:rPr>
                      <w:sz w:val="22"/>
                      <w:szCs w:val="22"/>
                    </w:rPr>
                    <w:t>Students</w:t>
                  </w:r>
                  <w:proofErr w:type="spellEnd"/>
                  <w:r w:rsidRPr="00E90C83">
                    <w:rPr>
                      <w:sz w:val="22"/>
                      <w:szCs w:val="22"/>
                    </w:rPr>
                    <w:t xml:space="preserve"> who </w:t>
                  </w:r>
                  <w:proofErr w:type="spellStart"/>
                  <w:r w:rsidRPr="00E90C83">
                    <w:rPr>
                      <w:sz w:val="22"/>
                      <w:szCs w:val="22"/>
                    </w:rPr>
                    <w:t>missed</w:t>
                  </w:r>
                  <w:proofErr w:type="spellEnd"/>
                  <w:r w:rsidRPr="00E90C83">
                    <w:rPr>
                      <w:sz w:val="22"/>
                      <w:szCs w:val="22"/>
                    </w:rPr>
                    <w:t xml:space="preserve"> both of the </w:t>
                  </w:r>
                  <w:proofErr w:type="spellStart"/>
                  <w:r w:rsidRPr="00E90C83">
                    <w:rPr>
                      <w:sz w:val="22"/>
                      <w:szCs w:val="22"/>
                    </w:rPr>
                    <w:t>midterm</w:t>
                  </w:r>
                  <w:proofErr w:type="spellEnd"/>
                  <w:r w:rsidRPr="00E90C83">
                    <w:rPr>
                      <w:sz w:val="22"/>
                      <w:szCs w:val="22"/>
                    </w:rPr>
                    <w:t xml:space="preserve"> and final </w:t>
                  </w:r>
                  <w:proofErr w:type="spellStart"/>
                  <w:r w:rsidRPr="00E90C83">
                    <w:rPr>
                      <w:sz w:val="22"/>
                      <w:szCs w:val="22"/>
                    </w:rPr>
                    <w:t>exams</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have a </w:t>
                  </w:r>
                  <w:proofErr w:type="spellStart"/>
                  <w:r w:rsidRPr="00E90C83">
                    <w:rPr>
                      <w:sz w:val="22"/>
                      <w:szCs w:val="22"/>
                    </w:rPr>
                    <w:t>chance</w:t>
                  </w:r>
                  <w:proofErr w:type="spellEnd"/>
                  <w:r w:rsidRPr="00E90C83">
                    <w:rPr>
                      <w:sz w:val="22"/>
                      <w:szCs w:val="22"/>
                    </w:rPr>
                    <w:t xml:space="preserve"> to take the make-up </w:t>
                  </w:r>
                  <w:proofErr w:type="spellStart"/>
                  <w:r w:rsidRPr="00E90C83">
                    <w:rPr>
                      <w:sz w:val="22"/>
                      <w:szCs w:val="22"/>
                    </w:rPr>
                    <w:t>exam</w:t>
                  </w:r>
                  <w:proofErr w:type="spellEnd"/>
                  <w:r w:rsidRPr="00E90C83">
                    <w:rPr>
                      <w:sz w:val="22"/>
                      <w:szCs w:val="22"/>
                    </w:rPr>
                    <w:t xml:space="preserve"> only for the final </w:t>
                  </w:r>
                  <w:proofErr w:type="spellStart"/>
                  <w:r w:rsidRPr="00E90C83">
                    <w:rPr>
                      <w:sz w:val="22"/>
                      <w:szCs w:val="22"/>
                    </w:rPr>
                    <w:t>exam</w:t>
                  </w:r>
                  <w:proofErr w:type="spellEnd"/>
                  <w:r w:rsidRPr="00E90C83">
                    <w:rPr>
                      <w:sz w:val="22"/>
                      <w:szCs w:val="22"/>
                    </w:rPr>
                    <w:t xml:space="preserve">. </w:t>
                  </w:r>
                  <w:proofErr w:type="spellStart"/>
                  <w:r w:rsidRPr="00E90C83">
                    <w:rPr>
                      <w:sz w:val="22"/>
                      <w:szCs w:val="22"/>
                    </w:rPr>
                    <w:t>Students</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responsible from all the </w:t>
                  </w:r>
                  <w:proofErr w:type="spellStart"/>
                  <w:r w:rsidRPr="00E90C83">
                    <w:rPr>
                      <w:sz w:val="22"/>
                      <w:szCs w:val="22"/>
                    </w:rPr>
                    <w:t>topics</w:t>
                  </w:r>
                  <w:proofErr w:type="spellEnd"/>
                  <w:r w:rsidRPr="00E90C83">
                    <w:rPr>
                      <w:sz w:val="22"/>
                      <w:szCs w:val="22"/>
                    </w:rPr>
                    <w:t xml:space="preserve"> </w:t>
                  </w:r>
                  <w:proofErr w:type="spellStart"/>
                  <w:r w:rsidRPr="00E90C83">
                    <w:rPr>
                      <w:sz w:val="22"/>
                      <w:szCs w:val="22"/>
                    </w:rPr>
                    <w:t>covered</w:t>
                  </w:r>
                  <w:proofErr w:type="spellEnd"/>
                  <w:r w:rsidRPr="00E90C83">
                    <w:rPr>
                      <w:sz w:val="22"/>
                      <w:szCs w:val="22"/>
                    </w:rPr>
                    <w:t xml:space="preserve"> in the </w:t>
                  </w:r>
                  <w:proofErr w:type="spellStart"/>
                  <w:r w:rsidRPr="00E90C83">
                    <w:rPr>
                      <w:sz w:val="22"/>
                      <w:szCs w:val="22"/>
                    </w:rPr>
                    <w:t>semester</w:t>
                  </w:r>
                  <w:proofErr w:type="spellEnd"/>
                  <w:r w:rsidRPr="00E90C83">
                    <w:rPr>
                      <w:sz w:val="22"/>
                      <w:szCs w:val="22"/>
                    </w:rPr>
                    <w:t xml:space="preserve"> in the make-up </w:t>
                  </w:r>
                  <w:proofErr w:type="spellStart"/>
                  <w:r w:rsidRPr="00E90C83">
                    <w:rPr>
                      <w:sz w:val="22"/>
                      <w:szCs w:val="22"/>
                    </w:rPr>
                    <w:t>exam</w:t>
                  </w:r>
                  <w:proofErr w:type="spellEnd"/>
                  <w:r w:rsidRPr="00E90C83">
                    <w:rPr>
                      <w:sz w:val="22"/>
                      <w:szCs w:val="22"/>
                    </w:rPr>
                    <w:t>.</w:t>
                  </w:r>
                </w:p>
              </w:tc>
            </w:tr>
          </w:tbl>
          <w:p w14:paraId="1DEB61B0" w14:textId="6E4FE612" w:rsidR="00CA5284" w:rsidRPr="00E90C83" w:rsidRDefault="00CA5284" w:rsidP="002D6EF0">
            <w:pPr>
              <w:tabs>
                <w:tab w:val="left" w:pos="315"/>
                <w:tab w:val="left" w:pos="3420"/>
                <w:tab w:val="left" w:pos="6660"/>
              </w:tabs>
              <w:ind w:right="135"/>
              <w:jc w:val="both"/>
              <w:rPr>
                <w:sz w:val="22"/>
                <w:szCs w:val="22"/>
              </w:rPr>
            </w:pPr>
            <w:r w:rsidRPr="00E90C83">
              <w:rPr>
                <w:b/>
                <w:sz w:val="22"/>
                <w:szCs w:val="22"/>
              </w:rPr>
              <w:t>Note:</w:t>
            </w:r>
            <w:r w:rsidRPr="00E90C83">
              <w:rPr>
                <w:sz w:val="22"/>
                <w:szCs w:val="22"/>
              </w:rPr>
              <w:t xml:space="preserve"> The </w:t>
            </w:r>
            <w:proofErr w:type="spellStart"/>
            <w:r w:rsidRPr="00E90C83">
              <w:rPr>
                <w:sz w:val="22"/>
                <w:szCs w:val="22"/>
              </w:rPr>
              <w:t>students</w:t>
            </w:r>
            <w:proofErr w:type="spellEnd"/>
            <w:r w:rsidRPr="00E90C83">
              <w:rPr>
                <w:sz w:val="22"/>
                <w:szCs w:val="22"/>
              </w:rPr>
              <w:t xml:space="preserve"> may </w:t>
            </w:r>
            <w:proofErr w:type="spellStart"/>
            <w:r w:rsidRPr="00E90C83">
              <w:rPr>
                <w:sz w:val="22"/>
                <w:szCs w:val="22"/>
              </w:rPr>
              <w:t>need</w:t>
            </w:r>
            <w:proofErr w:type="spellEnd"/>
            <w:r w:rsidRPr="00E90C83">
              <w:rPr>
                <w:sz w:val="22"/>
                <w:szCs w:val="22"/>
              </w:rPr>
              <w:t xml:space="preserve"> a </w:t>
            </w:r>
            <w:proofErr w:type="spellStart"/>
            <w:r w:rsidRPr="00E90C83">
              <w:rPr>
                <w:sz w:val="22"/>
                <w:szCs w:val="22"/>
              </w:rPr>
              <w:t>calculator</w:t>
            </w:r>
            <w:proofErr w:type="spellEnd"/>
            <w:r w:rsidRPr="00E90C83">
              <w:rPr>
                <w:sz w:val="22"/>
                <w:szCs w:val="22"/>
              </w:rPr>
              <w:t xml:space="preserve"> so </w:t>
            </w:r>
            <w:proofErr w:type="spellStart"/>
            <w:r w:rsidRPr="00E90C83">
              <w:rPr>
                <w:sz w:val="22"/>
                <w:szCs w:val="22"/>
              </w:rPr>
              <w:t>they</w:t>
            </w:r>
            <w:proofErr w:type="spellEnd"/>
            <w:r w:rsidRPr="00E90C83">
              <w:rPr>
                <w:sz w:val="22"/>
                <w:szCs w:val="22"/>
              </w:rPr>
              <w:t xml:space="preserve"> should bring </w:t>
            </w:r>
            <w:proofErr w:type="spellStart"/>
            <w:r w:rsidRPr="00E90C83">
              <w:rPr>
                <w:sz w:val="22"/>
                <w:szCs w:val="22"/>
              </w:rPr>
              <w:t>their</w:t>
            </w:r>
            <w:proofErr w:type="spellEnd"/>
            <w:r w:rsidRPr="00E90C83">
              <w:rPr>
                <w:sz w:val="22"/>
                <w:szCs w:val="22"/>
              </w:rPr>
              <w:t xml:space="preserve"> </w:t>
            </w:r>
            <w:proofErr w:type="spellStart"/>
            <w:r w:rsidRPr="00E90C83">
              <w:rPr>
                <w:sz w:val="22"/>
                <w:szCs w:val="22"/>
              </w:rPr>
              <w:t>calculators</w:t>
            </w:r>
            <w:proofErr w:type="spellEnd"/>
            <w:r w:rsidRPr="00E90C83">
              <w:rPr>
                <w:sz w:val="22"/>
                <w:szCs w:val="22"/>
              </w:rPr>
              <w:t xml:space="preserve"> to all </w:t>
            </w:r>
            <w:proofErr w:type="spellStart"/>
            <w:r w:rsidRPr="00E90C83">
              <w:rPr>
                <w:sz w:val="22"/>
                <w:szCs w:val="22"/>
              </w:rPr>
              <w:t>lecture</w:t>
            </w:r>
            <w:proofErr w:type="spellEnd"/>
            <w:r w:rsidRPr="00E90C83">
              <w:rPr>
                <w:sz w:val="22"/>
                <w:szCs w:val="22"/>
              </w:rPr>
              <w:t>/</w:t>
            </w:r>
            <w:proofErr w:type="spellStart"/>
            <w:r w:rsidRPr="00E90C83">
              <w:rPr>
                <w:sz w:val="22"/>
                <w:szCs w:val="22"/>
              </w:rPr>
              <w:t>tutorial</w:t>
            </w:r>
            <w:proofErr w:type="spellEnd"/>
            <w:r w:rsidRPr="00E90C83">
              <w:rPr>
                <w:sz w:val="22"/>
                <w:szCs w:val="22"/>
              </w:rPr>
              <w:t>/</w:t>
            </w:r>
            <w:proofErr w:type="spellStart"/>
            <w:r w:rsidRPr="00E90C83">
              <w:rPr>
                <w:sz w:val="22"/>
                <w:szCs w:val="22"/>
              </w:rPr>
              <w:t>lab</w:t>
            </w:r>
            <w:proofErr w:type="spellEnd"/>
            <w:r w:rsidRPr="00E90C83">
              <w:rPr>
                <w:sz w:val="22"/>
                <w:szCs w:val="22"/>
              </w:rPr>
              <w:t>/</w:t>
            </w:r>
            <w:proofErr w:type="spellStart"/>
            <w:r w:rsidRPr="00E90C83">
              <w:rPr>
                <w:sz w:val="22"/>
                <w:szCs w:val="22"/>
              </w:rPr>
              <w:t>exam</w:t>
            </w:r>
            <w:proofErr w:type="spellEnd"/>
            <w:r w:rsidRPr="00E90C83">
              <w:rPr>
                <w:sz w:val="22"/>
                <w:szCs w:val="22"/>
              </w:rPr>
              <w:t xml:space="preserve"> hours.</w:t>
            </w:r>
          </w:p>
          <w:p w14:paraId="1DEB61B1" w14:textId="77777777" w:rsidR="00CA5284" w:rsidRPr="00E90C83" w:rsidRDefault="00CA5284" w:rsidP="002D6EF0">
            <w:pPr>
              <w:ind w:left="120"/>
              <w:rPr>
                <w:b/>
                <w:sz w:val="22"/>
                <w:szCs w:val="22"/>
              </w:rPr>
            </w:pPr>
          </w:p>
          <w:p w14:paraId="1DEB61B2" w14:textId="77777777" w:rsidR="00CA5284" w:rsidRPr="00E90C83" w:rsidRDefault="00CA5284" w:rsidP="002D6EF0">
            <w:pPr>
              <w:ind w:left="120"/>
              <w:rPr>
                <w:b/>
                <w:sz w:val="22"/>
                <w:szCs w:val="22"/>
              </w:rPr>
            </w:pPr>
            <w:proofErr w:type="spellStart"/>
            <w:r w:rsidRPr="00E90C83">
              <w:rPr>
                <w:b/>
                <w:sz w:val="22"/>
                <w:szCs w:val="22"/>
              </w:rPr>
              <w:t>Assignments</w:t>
            </w:r>
            <w:proofErr w:type="spellEnd"/>
            <w:r w:rsidRPr="00E90C83">
              <w:rPr>
                <w:b/>
                <w:sz w:val="22"/>
                <w:szCs w:val="22"/>
              </w:rPr>
              <w:t>:</w:t>
            </w:r>
          </w:p>
          <w:p w14:paraId="1DEB61B3" w14:textId="77777777" w:rsidR="00CA5284" w:rsidRPr="00E90C83" w:rsidRDefault="00CA5284" w:rsidP="002D6EF0">
            <w:pPr>
              <w:tabs>
                <w:tab w:val="right" w:pos="1620"/>
                <w:tab w:val="left" w:pos="1800"/>
                <w:tab w:val="left" w:pos="3060"/>
                <w:tab w:val="left" w:pos="3780"/>
                <w:tab w:val="left" w:pos="6660"/>
              </w:tabs>
              <w:ind w:left="1800" w:right="-36" w:hanging="1800"/>
              <w:jc w:val="both"/>
              <w:rPr>
                <w:sz w:val="22"/>
                <w:szCs w:val="22"/>
              </w:rPr>
            </w:pPr>
          </w:p>
          <w:p w14:paraId="1DEB61B5" w14:textId="539D942F" w:rsidR="00CA5284" w:rsidRDefault="00CA5284" w:rsidP="002D6EF0">
            <w:pPr>
              <w:pStyle w:val="BodyText"/>
              <w:ind w:left="142"/>
              <w:rPr>
                <w:rFonts w:ascii="Times New Roman" w:hAnsi="Times New Roman"/>
                <w:sz w:val="22"/>
                <w:szCs w:val="22"/>
              </w:rPr>
            </w:pPr>
            <w:r w:rsidRPr="00E90C83">
              <w:rPr>
                <w:rFonts w:ascii="Times New Roman" w:hAnsi="Times New Roman"/>
                <w:sz w:val="22"/>
                <w:szCs w:val="22"/>
              </w:rPr>
              <w:t xml:space="preserve">There will be 3 assignments about the subjects of the course and 2 assignments about using LINGO. There may be some reading, studying and application assignments, which will support the lectures. For any type of examination, students are also responsible from studying all assigned materials, even if they might not be discussed in class. </w:t>
            </w:r>
          </w:p>
          <w:p w14:paraId="01C41E1F" w14:textId="77777777" w:rsidR="00CA5284" w:rsidRDefault="00CA5284" w:rsidP="002D6EF0">
            <w:pPr>
              <w:pStyle w:val="BodyText"/>
              <w:rPr>
                <w:rFonts w:ascii="Times New Roman" w:hAnsi="Times New Roman"/>
                <w:sz w:val="22"/>
                <w:szCs w:val="22"/>
              </w:rPr>
            </w:pPr>
          </w:p>
          <w:p w14:paraId="617F8065" w14:textId="77777777" w:rsidR="00CA5284" w:rsidRDefault="00CA5284" w:rsidP="002D6EF0">
            <w:pPr>
              <w:pStyle w:val="BodyText"/>
              <w:rPr>
                <w:rFonts w:ascii="Times New Roman" w:hAnsi="Times New Roman"/>
                <w:b/>
                <w:sz w:val="22"/>
                <w:szCs w:val="22"/>
                <w:lang w:val="tr-TR"/>
              </w:rPr>
            </w:pPr>
            <w:proofErr w:type="spellStart"/>
            <w:r w:rsidRPr="00782A41">
              <w:rPr>
                <w:rFonts w:ascii="Times New Roman" w:hAnsi="Times New Roman"/>
                <w:b/>
                <w:sz w:val="22"/>
                <w:szCs w:val="22"/>
                <w:lang w:val="tr-TR"/>
              </w:rPr>
              <w:t>A</w:t>
            </w:r>
            <w:r>
              <w:rPr>
                <w:rFonts w:ascii="Times New Roman" w:hAnsi="Times New Roman"/>
                <w:b/>
                <w:sz w:val="22"/>
                <w:szCs w:val="22"/>
                <w:lang w:val="tr-TR"/>
              </w:rPr>
              <w:t>ttendance</w:t>
            </w:r>
            <w:proofErr w:type="spellEnd"/>
            <w:r>
              <w:rPr>
                <w:rFonts w:ascii="Times New Roman" w:hAnsi="Times New Roman"/>
                <w:b/>
                <w:sz w:val="22"/>
                <w:szCs w:val="22"/>
                <w:lang w:val="tr-TR"/>
              </w:rPr>
              <w:t>:</w:t>
            </w:r>
          </w:p>
          <w:p w14:paraId="72906112" w14:textId="5916F9F1" w:rsidR="00CA5284" w:rsidRPr="00782A41" w:rsidRDefault="00CA5284" w:rsidP="002D6EF0">
            <w:pPr>
              <w:pStyle w:val="BodyText"/>
              <w:rPr>
                <w:rFonts w:ascii="Times New Roman" w:hAnsi="Times New Roman"/>
                <w:b/>
                <w:sz w:val="22"/>
                <w:szCs w:val="22"/>
                <w:lang w:val="tr-TR"/>
              </w:rPr>
            </w:pPr>
            <w:r w:rsidRPr="00782A41">
              <w:rPr>
                <w:rFonts w:ascii="Times New Roman" w:hAnsi="Times New Roman"/>
                <w:b/>
                <w:sz w:val="22"/>
                <w:szCs w:val="22"/>
                <w:lang w:val="tr-TR"/>
              </w:rPr>
              <w:t xml:space="preserve"> </w:t>
            </w:r>
          </w:p>
          <w:p w14:paraId="6B3E79E3" w14:textId="23B4B375" w:rsidR="00CE4FF2" w:rsidRDefault="00CE4FF2" w:rsidP="002D6EF0">
            <w:pPr>
              <w:pStyle w:val="BodyText"/>
              <w:rPr>
                <w:rFonts w:ascii="Times New Roman" w:hAnsi="Times New Roman"/>
                <w:color w:val="000000"/>
                <w:sz w:val="24"/>
                <w:szCs w:val="24"/>
                <w:lang w:val="en-US" w:eastAsia="en-US"/>
              </w:rPr>
            </w:pPr>
            <w:r w:rsidRPr="00CE4FF2">
              <w:rPr>
                <w:rFonts w:ascii="Times New Roman" w:hAnsi="Times New Roman"/>
                <w:color w:val="000000"/>
                <w:sz w:val="24"/>
                <w:szCs w:val="24"/>
                <w:lang w:val="en-US" w:eastAsia="en-US"/>
              </w:rPr>
              <w:t xml:space="preserve">Attendance will be taken every Lecture/Tutorial/Lab session. </w:t>
            </w:r>
          </w:p>
          <w:p w14:paraId="1DEB61B9" w14:textId="1561FD48" w:rsidR="00CA5284" w:rsidRPr="003B45C5" w:rsidRDefault="00CA5284" w:rsidP="002D6EF0">
            <w:pPr>
              <w:pStyle w:val="BodyText"/>
              <w:rPr>
                <w:rFonts w:ascii="Times New Roman" w:hAnsi="Times New Roman"/>
                <w:sz w:val="22"/>
                <w:szCs w:val="22"/>
              </w:rPr>
            </w:pPr>
          </w:p>
        </w:tc>
      </w:tr>
      <w:tr w:rsidR="00CA5284" w:rsidRPr="00E90C83" w14:paraId="1DEB61C6" w14:textId="77777777" w:rsidTr="2E2A90F0">
        <w:trPr>
          <w:trHeight w:val="54"/>
        </w:trPr>
        <w:tc>
          <w:tcPr>
            <w:tcW w:w="10505" w:type="dxa"/>
            <w:gridSpan w:val="5"/>
            <w:vAlign w:val="center"/>
          </w:tcPr>
          <w:p w14:paraId="1DEB61BD" w14:textId="621B4637" w:rsidR="00CA5284" w:rsidRPr="00E90C83" w:rsidRDefault="00CA5284" w:rsidP="002D6EF0">
            <w:pPr>
              <w:snapToGrid w:val="0"/>
              <w:jc w:val="both"/>
              <w:rPr>
                <w:b/>
                <w:sz w:val="22"/>
                <w:szCs w:val="22"/>
                <w:lang w:val="en-GB"/>
              </w:rPr>
            </w:pPr>
            <w:r w:rsidRPr="00E90C83">
              <w:rPr>
                <w:b/>
                <w:sz w:val="22"/>
                <w:szCs w:val="22"/>
                <w:lang w:val="en-GB"/>
              </w:rPr>
              <w:lastRenderedPageBreak/>
              <w:t>RELATIONSHIP WITH OTHER COURSES</w:t>
            </w:r>
          </w:p>
          <w:p w14:paraId="1DEB61BE" w14:textId="77777777" w:rsidR="00CA5284" w:rsidRPr="00E90C83" w:rsidRDefault="00CA5284" w:rsidP="002D6EF0">
            <w:pPr>
              <w:ind w:left="120"/>
              <w:rPr>
                <w:sz w:val="22"/>
                <w:szCs w:val="22"/>
                <w:lang w:val="en-GB"/>
              </w:rPr>
            </w:pPr>
          </w:p>
          <w:p w14:paraId="1DEB61BF" w14:textId="77777777" w:rsidR="00CA5284" w:rsidRPr="00E90C83" w:rsidRDefault="00CA5284" w:rsidP="002D6EF0">
            <w:pPr>
              <w:ind w:left="120"/>
              <w:rPr>
                <w:sz w:val="22"/>
                <w:szCs w:val="22"/>
                <w:lang w:val="en-GB"/>
              </w:rPr>
            </w:pPr>
            <w:r w:rsidRPr="00E90C83">
              <w:rPr>
                <w:sz w:val="22"/>
                <w:szCs w:val="22"/>
                <w:lang w:val="en-GB"/>
              </w:rPr>
              <w:t>It is a synthesis course of all the previously taken departmental courses and also co-requisite course for the course IENG314.</w:t>
            </w:r>
          </w:p>
          <w:p w14:paraId="1DEB61C2" w14:textId="1A9BD1F1" w:rsidR="00CA5284" w:rsidRPr="00E90C83" w:rsidRDefault="00CA5284" w:rsidP="002D6EF0">
            <w:pPr>
              <w:snapToGrid w:val="0"/>
              <w:jc w:val="both"/>
              <w:rPr>
                <w:b/>
                <w:sz w:val="22"/>
                <w:szCs w:val="22"/>
                <w:lang w:val="en-GB"/>
              </w:rPr>
            </w:pPr>
          </w:p>
          <w:p w14:paraId="1DEB61C3" w14:textId="77777777" w:rsidR="00CA5284" w:rsidRPr="00E90C83" w:rsidRDefault="00CA5284" w:rsidP="002D6EF0">
            <w:pPr>
              <w:snapToGrid w:val="0"/>
              <w:jc w:val="both"/>
              <w:rPr>
                <w:b/>
                <w:sz w:val="22"/>
                <w:szCs w:val="22"/>
                <w:lang w:val="en-GB"/>
              </w:rPr>
            </w:pPr>
            <w:r w:rsidRPr="00E90C83">
              <w:rPr>
                <w:b/>
                <w:sz w:val="22"/>
                <w:szCs w:val="22"/>
                <w:lang w:val="en-GB"/>
              </w:rPr>
              <w:t>LEARNING / TEACHING METHOD</w:t>
            </w:r>
          </w:p>
          <w:p w14:paraId="1DEB61C4" w14:textId="77777777" w:rsidR="00CA5284" w:rsidRPr="00E90C83" w:rsidRDefault="00CA5284" w:rsidP="002D6EF0">
            <w:pPr>
              <w:pStyle w:val="BodyText"/>
              <w:ind w:right="135"/>
              <w:rPr>
                <w:rFonts w:ascii="Times New Roman" w:hAnsi="Times New Roman"/>
                <w:sz w:val="22"/>
                <w:szCs w:val="22"/>
              </w:rPr>
            </w:pPr>
          </w:p>
          <w:p w14:paraId="1DEB61C5" w14:textId="017AE120" w:rsidR="00CA5284" w:rsidRPr="00E90C83" w:rsidRDefault="00CA5284" w:rsidP="002D6EF0">
            <w:pPr>
              <w:pStyle w:val="BodyText"/>
              <w:ind w:left="135" w:right="135"/>
              <w:rPr>
                <w:rFonts w:ascii="Times New Roman" w:hAnsi="Times New Roman"/>
                <w:sz w:val="22"/>
                <w:szCs w:val="22"/>
              </w:rPr>
            </w:pPr>
            <w:r w:rsidRPr="00E90C83">
              <w:rPr>
                <w:rFonts w:ascii="Times New Roman" w:hAnsi="Times New Roman"/>
                <w:sz w:val="22"/>
                <w:szCs w:val="22"/>
              </w:rPr>
              <w:t xml:space="preserve">The instructor will lecture in class by writing on the board and using computer presentations. Several examples will be covered and discussed in detail by the lecturer in the classroom. To get a hands-on experience, lectures will be supplemented by tutorials and lab sessions. The function of teaching is to enable students to learn. Therefore, students are required to study from the declared books and other operations research books. Students are expected to use the library and internet in their searches and studies. </w:t>
            </w:r>
          </w:p>
        </w:tc>
      </w:tr>
      <w:tr w:rsidR="00CA5284" w:rsidRPr="00E90C83" w14:paraId="1DEB61C8" w14:textId="77777777" w:rsidTr="2E2A90F0">
        <w:trPr>
          <w:trHeight w:val="54"/>
        </w:trPr>
        <w:tc>
          <w:tcPr>
            <w:tcW w:w="10505" w:type="dxa"/>
            <w:gridSpan w:val="5"/>
            <w:vAlign w:val="center"/>
          </w:tcPr>
          <w:p w14:paraId="1DEB61C7" w14:textId="45D7C3AF" w:rsidR="00CA5284" w:rsidRPr="00E90C83" w:rsidRDefault="00CA5284" w:rsidP="002D6EF0">
            <w:pPr>
              <w:pStyle w:val="BodyText"/>
              <w:rPr>
                <w:rFonts w:ascii="Times New Roman" w:hAnsi="Times New Roman"/>
                <w:sz w:val="22"/>
                <w:szCs w:val="22"/>
              </w:rPr>
            </w:pPr>
          </w:p>
        </w:tc>
      </w:tr>
      <w:tr w:rsidR="00CA5284" w:rsidRPr="00E90C83" w14:paraId="1DEB61ED" w14:textId="77777777" w:rsidTr="2E2A90F0">
        <w:trPr>
          <w:trHeight w:val="54"/>
        </w:trPr>
        <w:tc>
          <w:tcPr>
            <w:tcW w:w="10505" w:type="dxa"/>
            <w:gridSpan w:val="5"/>
            <w:vAlign w:val="center"/>
          </w:tcPr>
          <w:p w14:paraId="1DEB61C9" w14:textId="3DBC4FB2" w:rsidR="00CA5284" w:rsidRPr="00E90C83" w:rsidRDefault="00CA5284" w:rsidP="002D6EF0">
            <w:pPr>
              <w:snapToGrid w:val="0"/>
              <w:jc w:val="both"/>
              <w:rPr>
                <w:b/>
                <w:sz w:val="22"/>
                <w:szCs w:val="22"/>
                <w:lang w:val="en-GB"/>
              </w:rPr>
            </w:pPr>
            <w:r w:rsidRPr="00E90C83">
              <w:rPr>
                <w:b/>
                <w:sz w:val="22"/>
                <w:szCs w:val="22"/>
                <w:lang w:val="en-GB"/>
              </w:rPr>
              <w:t>METHOD OF ASSESSMENT</w:t>
            </w:r>
          </w:p>
          <w:p w14:paraId="1DEB61CA" w14:textId="77777777" w:rsidR="00CA5284" w:rsidRPr="00E90C83" w:rsidRDefault="00CA5284" w:rsidP="002D6EF0">
            <w:pPr>
              <w:pStyle w:val="BodyText"/>
              <w:rPr>
                <w:rFonts w:ascii="Times New Roman" w:hAnsi="Times New Roman"/>
                <w:sz w:val="22"/>
                <w:szCs w:val="22"/>
              </w:rPr>
            </w:pPr>
          </w:p>
          <w:p w14:paraId="1DEB61CB" w14:textId="77777777" w:rsidR="00CA5284" w:rsidRPr="00E90C83" w:rsidRDefault="00CA5284" w:rsidP="002D6EF0">
            <w:pPr>
              <w:tabs>
                <w:tab w:val="left" w:pos="3780"/>
                <w:tab w:val="left" w:pos="6660"/>
              </w:tabs>
              <w:ind w:left="135" w:right="135"/>
              <w:jc w:val="both"/>
              <w:rPr>
                <w:sz w:val="22"/>
                <w:szCs w:val="22"/>
              </w:rPr>
            </w:pPr>
            <w:r w:rsidRPr="2E2A90F0">
              <w:rPr>
                <w:sz w:val="22"/>
                <w:szCs w:val="22"/>
              </w:rPr>
              <w:t xml:space="preserve">Although the student’s </w:t>
            </w:r>
            <w:proofErr w:type="spellStart"/>
            <w:r w:rsidRPr="2E2A90F0">
              <w:rPr>
                <w:sz w:val="22"/>
                <w:szCs w:val="22"/>
              </w:rPr>
              <w:t>overall</w:t>
            </w:r>
            <w:proofErr w:type="spellEnd"/>
            <w:r w:rsidRPr="2E2A90F0">
              <w:rPr>
                <w:sz w:val="22"/>
                <w:szCs w:val="22"/>
              </w:rPr>
              <w:t xml:space="preserve"> grade </w:t>
            </w:r>
            <w:proofErr w:type="spellStart"/>
            <w:r w:rsidRPr="2E2A90F0">
              <w:rPr>
                <w:sz w:val="22"/>
                <w:szCs w:val="22"/>
              </w:rPr>
              <w:t>will</w:t>
            </w:r>
            <w:proofErr w:type="spellEnd"/>
            <w:r w:rsidRPr="2E2A90F0">
              <w:rPr>
                <w:sz w:val="22"/>
                <w:szCs w:val="22"/>
              </w:rPr>
              <w:t xml:space="preserve"> be </w:t>
            </w:r>
            <w:proofErr w:type="spellStart"/>
            <w:r w:rsidRPr="2E2A90F0">
              <w:rPr>
                <w:sz w:val="22"/>
                <w:szCs w:val="22"/>
              </w:rPr>
              <w:t>based</w:t>
            </w:r>
            <w:proofErr w:type="spellEnd"/>
            <w:r w:rsidRPr="2E2A90F0">
              <w:rPr>
                <w:sz w:val="22"/>
                <w:szCs w:val="22"/>
              </w:rPr>
              <w:t xml:space="preserve"> on the general </w:t>
            </w:r>
            <w:proofErr w:type="spellStart"/>
            <w:r w:rsidRPr="2E2A90F0">
              <w:rPr>
                <w:sz w:val="22"/>
                <w:szCs w:val="22"/>
              </w:rPr>
              <w:t>assessment</w:t>
            </w:r>
            <w:proofErr w:type="spellEnd"/>
            <w:r w:rsidRPr="2E2A90F0">
              <w:rPr>
                <w:sz w:val="22"/>
                <w:szCs w:val="22"/>
              </w:rPr>
              <w:t xml:space="preserve"> of the </w:t>
            </w:r>
            <w:proofErr w:type="spellStart"/>
            <w:r w:rsidRPr="2E2A90F0">
              <w:rPr>
                <w:sz w:val="22"/>
                <w:szCs w:val="22"/>
              </w:rPr>
              <w:t>instructor</w:t>
            </w:r>
            <w:proofErr w:type="spellEnd"/>
            <w:r w:rsidRPr="2E2A90F0">
              <w:rPr>
                <w:sz w:val="22"/>
                <w:szCs w:val="22"/>
              </w:rPr>
              <w:t xml:space="preserve">, the following </w:t>
            </w:r>
            <w:proofErr w:type="spellStart"/>
            <w:r w:rsidRPr="2E2A90F0">
              <w:rPr>
                <w:sz w:val="22"/>
                <w:szCs w:val="22"/>
              </w:rPr>
              <w:t>percentages</w:t>
            </w:r>
            <w:proofErr w:type="spellEnd"/>
            <w:r w:rsidRPr="2E2A90F0">
              <w:rPr>
                <w:sz w:val="22"/>
                <w:szCs w:val="22"/>
              </w:rPr>
              <w:t xml:space="preserve"> may </w:t>
            </w:r>
            <w:proofErr w:type="spellStart"/>
            <w:r w:rsidRPr="2E2A90F0">
              <w:rPr>
                <w:sz w:val="22"/>
                <w:szCs w:val="22"/>
              </w:rPr>
              <w:t>give</w:t>
            </w:r>
            <w:proofErr w:type="spellEnd"/>
            <w:r w:rsidRPr="2E2A90F0">
              <w:rPr>
                <w:sz w:val="22"/>
                <w:szCs w:val="22"/>
              </w:rPr>
              <w:t xml:space="preserve"> an idea </w:t>
            </w:r>
            <w:proofErr w:type="spellStart"/>
            <w:r w:rsidRPr="2E2A90F0">
              <w:rPr>
                <w:sz w:val="22"/>
                <w:szCs w:val="22"/>
              </w:rPr>
              <w:t>about</w:t>
            </w:r>
            <w:proofErr w:type="spellEnd"/>
            <w:r w:rsidRPr="2E2A90F0">
              <w:rPr>
                <w:sz w:val="22"/>
                <w:szCs w:val="22"/>
              </w:rPr>
              <w:t xml:space="preserve"> the </w:t>
            </w:r>
            <w:proofErr w:type="spellStart"/>
            <w:r w:rsidRPr="2E2A90F0">
              <w:rPr>
                <w:sz w:val="22"/>
                <w:szCs w:val="22"/>
              </w:rPr>
              <w:t>relative</w:t>
            </w:r>
            <w:proofErr w:type="spellEnd"/>
            <w:r w:rsidRPr="2E2A90F0">
              <w:rPr>
                <w:sz w:val="22"/>
                <w:szCs w:val="22"/>
              </w:rPr>
              <w:t xml:space="preserve"> </w:t>
            </w:r>
            <w:proofErr w:type="spellStart"/>
            <w:r w:rsidRPr="2E2A90F0">
              <w:rPr>
                <w:sz w:val="22"/>
                <w:szCs w:val="22"/>
              </w:rPr>
              <w:t>importance</w:t>
            </w:r>
            <w:proofErr w:type="spellEnd"/>
            <w:r w:rsidRPr="2E2A90F0">
              <w:rPr>
                <w:sz w:val="22"/>
                <w:szCs w:val="22"/>
              </w:rPr>
              <w:t xml:space="preserve"> of </w:t>
            </w:r>
            <w:proofErr w:type="spellStart"/>
            <w:r w:rsidRPr="2E2A90F0">
              <w:rPr>
                <w:sz w:val="22"/>
                <w:szCs w:val="22"/>
              </w:rPr>
              <w:t>various</w:t>
            </w:r>
            <w:proofErr w:type="spellEnd"/>
            <w:r w:rsidRPr="2E2A90F0">
              <w:rPr>
                <w:sz w:val="22"/>
                <w:szCs w:val="22"/>
              </w:rPr>
              <w:t xml:space="preserve"> </w:t>
            </w:r>
            <w:proofErr w:type="spellStart"/>
            <w:r w:rsidRPr="2E2A90F0">
              <w:rPr>
                <w:sz w:val="22"/>
                <w:szCs w:val="22"/>
              </w:rPr>
              <w:t>assessment</w:t>
            </w:r>
            <w:proofErr w:type="spellEnd"/>
            <w:r w:rsidRPr="2E2A90F0">
              <w:rPr>
                <w:sz w:val="22"/>
                <w:szCs w:val="22"/>
              </w:rPr>
              <w:t xml:space="preserve"> tools.</w:t>
            </w:r>
          </w:p>
          <w:p w14:paraId="4BF4AABA" w14:textId="622E9DE5" w:rsidR="2E2A90F0" w:rsidRDefault="2E2A90F0" w:rsidP="2E2A90F0">
            <w:pPr>
              <w:tabs>
                <w:tab w:val="left" w:pos="3780"/>
                <w:tab w:val="left" w:pos="6660"/>
              </w:tabs>
              <w:ind w:left="135" w:right="135"/>
              <w:jc w:val="both"/>
              <w:rPr>
                <w:sz w:val="22"/>
                <w:szCs w:val="22"/>
              </w:rPr>
            </w:pPr>
          </w:p>
          <w:tbl>
            <w:tblPr>
              <w:tblStyle w:val="TableGrid"/>
              <w:tblW w:w="6514" w:type="dxa"/>
              <w:jc w:val="center"/>
              <w:tblLook w:val="04A0" w:firstRow="1" w:lastRow="0" w:firstColumn="1" w:lastColumn="0" w:noHBand="0" w:noVBand="1"/>
            </w:tblPr>
            <w:tblGrid>
              <w:gridCol w:w="3979"/>
              <w:gridCol w:w="2535"/>
            </w:tblGrid>
            <w:tr w:rsidR="00CA5284" w:rsidRPr="00E90C83" w14:paraId="1DEB61CF" w14:textId="77777777" w:rsidTr="2E2A90F0">
              <w:trPr>
                <w:trHeight w:val="432"/>
                <w:jc w:val="center"/>
              </w:trPr>
              <w:tc>
                <w:tcPr>
                  <w:tcW w:w="3979" w:type="dxa"/>
                  <w:vAlign w:val="center"/>
                </w:tcPr>
                <w:p w14:paraId="1DEB61CD" w14:textId="77777777" w:rsidR="00CA5284" w:rsidRPr="00E90C83" w:rsidRDefault="00CA5284" w:rsidP="006B1C75">
                  <w:pPr>
                    <w:framePr w:hSpace="141" w:wrap="around" w:vAnchor="text" w:hAnchor="margin" w:x="157" w:y="503"/>
                    <w:tabs>
                      <w:tab w:val="left" w:pos="3780"/>
                      <w:tab w:val="left" w:pos="6660"/>
                    </w:tabs>
                    <w:ind w:right="135"/>
                    <w:rPr>
                      <w:sz w:val="22"/>
                      <w:szCs w:val="22"/>
                    </w:rPr>
                  </w:pPr>
                  <w:proofErr w:type="spellStart"/>
                  <w:r w:rsidRPr="00E90C83">
                    <w:rPr>
                      <w:sz w:val="22"/>
                      <w:szCs w:val="22"/>
                    </w:rPr>
                    <w:t>Quizzes</w:t>
                  </w:r>
                  <w:proofErr w:type="spellEnd"/>
                </w:p>
              </w:tc>
              <w:tc>
                <w:tcPr>
                  <w:tcW w:w="0" w:type="auto"/>
                  <w:vAlign w:val="center"/>
                </w:tcPr>
                <w:p w14:paraId="1DEB61CE" w14:textId="5AC48011" w:rsidR="00CA5284" w:rsidRPr="00E90C83" w:rsidRDefault="00CA5284" w:rsidP="006B1C75">
                  <w:pPr>
                    <w:framePr w:hSpace="141" w:wrap="around" w:vAnchor="text" w:hAnchor="margin" w:x="157" w:y="503"/>
                    <w:tabs>
                      <w:tab w:val="left" w:pos="3780"/>
                      <w:tab w:val="left" w:pos="6660"/>
                    </w:tabs>
                    <w:ind w:right="135"/>
                    <w:rPr>
                      <w:sz w:val="22"/>
                      <w:szCs w:val="22"/>
                    </w:rPr>
                  </w:pPr>
                  <w:r>
                    <w:rPr>
                      <w:sz w:val="22"/>
                      <w:szCs w:val="22"/>
                    </w:rPr>
                    <w:t>15</w:t>
                  </w:r>
                  <w:r w:rsidRPr="00E90C83">
                    <w:rPr>
                      <w:sz w:val="22"/>
                      <w:szCs w:val="22"/>
                    </w:rPr>
                    <w:t xml:space="preserve"> % (5 % </w:t>
                  </w:r>
                  <w:proofErr w:type="spellStart"/>
                  <w:r w:rsidRPr="00E90C83">
                    <w:rPr>
                      <w:sz w:val="22"/>
                      <w:szCs w:val="22"/>
                    </w:rPr>
                    <w:t>each</w:t>
                  </w:r>
                  <w:proofErr w:type="spellEnd"/>
                  <w:r w:rsidRPr="00E90C83">
                    <w:rPr>
                      <w:sz w:val="22"/>
                      <w:szCs w:val="22"/>
                    </w:rPr>
                    <w:t>)</w:t>
                  </w:r>
                </w:p>
              </w:tc>
            </w:tr>
            <w:tr w:rsidR="00CA5284" w:rsidRPr="00E90C83" w14:paraId="1DEB61D2" w14:textId="77777777" w:rsidTr="2E2A90F0">
              <w:trPr>
                <w:trHeight w:val="432"/>
                <w:jc w:val="center"/>
              </w:trPr>
              <w:tc>
                <w:tcPr>
                  <w:tcW w:w="3979" w:type="dxa"/>
                  <w:vAlign w:val="center"/>
                </w:tcPr>
                <w:p w14:paraId="1DEB61D0" w14:textId="77777777" w:rsidR="00CA5284" w:rsidRPr="00E90C83" w:rsidRDefault="00CA5284" w:rsidP="006B1C75">
                  <w:pPr>
                    <w:framePr w:hSpace="141" w:wrap="around" w:vAnchor="text" w:hAnchor="margin" w:x="157" w:y="503"/>
                    <w:tabs>
                      <w:tab w:val="left" w:pos="3780"/>
                      <w:tab w:val="left" w:pos="6660"/>
                    </w:tabs>
                    <w:ind w:right="135"/>
                    <w:rPr>
                      <w:sz w:val="22"/>
                      <w:szCs w:val="22"/>
                    </w:rPr>
                  </w:pPr>
                  <w:proofErr w:type="spellStart"/>
                  <w:r w:rsidRPr="00E90C83">
                    <w:rPr>
                      <w:sz w:val="22"/>
                      <w:szCs w:val="22"/>
                    </w:rPr>
                    <w:t>Assignments</w:t>
                  </w:r>
                  <w:proofErr w:type="spellEnd"/>
                </w:p>
              </w:tc>
              <w:tc>
                <w:tcPr>
                  <w:tcW w:w="0" w:type="auto"/>
                  <w:vAlign w:val="center"/>
                </w:tcPr>
                <w:p w14:paraId="1DEB61D1" w14:textId="07A4A413" w:rsidR="00CA5284" w:rsidRPr="00E90C83" w:rsidRDefault="00CA5284" w:rsidP="006B1C75">
                  <w:pPr>
                    <w:framePr w:hSpace="141" w:wrap="around" w:vAnchor="text" w:hAnchor="margin" w:x="157" w:y="503"/>
                    <w:tabs>
                      <w:tab w:val="left" w:pos="3780"/>
                      <w:tab w:val="left" w:pos="6660"/>
                    </w:tabs>
                    <w:ind w:right="135"/>
                    <w:rPr>
                      <w:sz w:val="22"/>
                      <w:szCs w:val="22"/>
                    </w:rPr>
                  </w:pPr>
                  <w:r w:rsidRPr="00E90C83">
                    <w:rPr>
                      <w:sz w:val="22"/>
                      <w:szCs w:val="22"/>
                    </w:rPr>
                    <w:t xml:space="preserve">5 % (1 % </w:t>
                  </w:r>
                  <w:proofErr w:type="spellStart"/>
                  <w:r w:rsidRPr="00E90C83">
                    <w:rPr>
                      <w:sz w:val="22"/>
                      <w:szCs w:val="22"/>
                    </w:rPr>
                    <w:t>each</w:t>
                  </w:r>
                  <w:proofErr w:type="spellEnd"/>
                  <w:r w:rsidRPr="00E90C83">
                    <w:rPr>
                      <w:sz w:val="22"/>
                      <w:szCs w:val="22"/>
                    </w:rPr>
                    <w:t>)</w:t>
                  </w:r>
                </w:p>
              </w:tc>
            </w:tr>
            <w:tr w:rsidR="00CA5284" w:rsidRPr="00E90C83" w14:paraId="1DEB61D5" w14:textId="77777777" w:rsidTr="2E2A90F0">
              <w:trPr>
                <w:trHeight w:val="432"/>
                <w:jc w:val="center"/>
              </w:trPr>
              <w:tc>
                <w:tcPr>
                  <w:tcW w:w="3979" w:type="dxa"/>
                  <w:vAlign w:val="center"/>
                </w:tcPr>
                <w:p w14:paraId="1DEB61D3" w14:textId="667E3F74" w:rsidR="00CA5284" w:rsidRPr="00E90C83" w:rsidRDefault="00CA5284" w:rsidP="006B1C75">
                  <w:pPr>
                    <w:framePr w:hSpace="141" w:wrap="around" w:vAnchor="text" w:hAnchor="margin" w:x="157" w:y="503"/>
                    <w:tabs>
                      <w:tab w:val="left" w:pos="3780"/>
                      <w:tab w:val="left" w:pos="6660"/>
                    </w:tabs>
                    <w:ind w:right="135"/>
                    <w:rPr>
                      <w:sz w:val="22"/>
                      <w:szCs w:val="22"/>
                      <w:lang w:val="en-US"/>
                    </w:rPr>
                  </w:pPr>
                  <w:r w:rsidRPr="00E90C83">
                    <w:rPr>
                      <w:sz w:val="22"/>
                      <w:szCs w:val="22"/>
                      <w:lang w:val="en-US"/>
                    </w:rPr>
                    <w:lastRenderedPageBreak/>
                    <w:t>Attendance (Lecture and LAB)</w:t>
                  </w:r>
                </w:p>
              </w:tc>
              <w:tc>
                <w:tcPr>
                  <w:tcW w:w="0" w:type="auto"/>
                  <w:vAlign w:val="center"/>
                </w:tcPr>
                <w:p w14:paraId="1DEB61D4" w14:textId="6C08D217" w:rsidR="00CA5284" w:rsidRPr="00E90C83" w:rsidRDefault="00CA5284" w:rsidP="006B1C75">
                  <w:pPr>
                    <w:framePr w:hSpace="141" w:wrap="around" w:vAnchor="text" w:hAnchor="margin" w:x="157" w:y="503"/>
                    <w:tabs>
                      <w:tab w:val="left" w:pos="3780"/>
                      <w:tab w:val="left" w:pos="6660"/>
                    </w:tabs>
                    <w:ind w:right="135"/>
                    <w:rPr>
                      <w:sz w:val="22"/>
                      <w:szCs w:val="22"/>
                      <w:lang w:val="en-US"/>
                    </w:rPr>
                  </w:pPr>
                  <w:r w:rsidRPr="00E90C83">
                    <w:rPr>
                      <w:sz w:val="22"/>
                      <w:szCs w:val="22"/>
                      <w:lang w:val="en-US"/>
                    </w:rPr>
                    <w:t>5 %</w:t>
                  </w:r>
                </w:p>
              </w:tc>
            </w:tr>
            <w:tr w:rsidR="00CA5284" w:rsidRPr="00E90C83" w14:paraId="57488261" w14:textId="77777777" w:rsidTr="2E2A90F0">
              <w:trPr>
                <w:trHeight w:val="432"/>
                <w:jc w:val="center"/>
              </w:trPr>
              <w:tc>
                <w:tcPr>
                  <w:tcW w:w="3979" w:type="dxa"/>
                  <w:vAlign w:val="center"/>
                </w:tcPr>
                <w:p w14:paraId="24D72DB9" w14:textId="0A09714A" w:rsidR="00CA5284" w:rsidRPr="00E90C83" w:rsidRDefault="00CA5284" w:rsidP="006B1C75">
                  <w:pPr>
                    <w:framePr w:hSpace="141" w:wrap="around" w:vAnchor="text" w:hAnchor="margin" w:x="157" w:y="503"/>
                    <w:tabs>
                      <w:tab w:val="left" w:pos="3780"/>
                      <w:tab w:val="left" w:pos="6660"/>
                    </w:tabs>
                    <w:ind w:right="135"/>
                    <w:rPr>
                      <w:sz w:val="22"/>
                      <w:szCs w:val="22"/>
                      <w:lang w:val="en-US"/>
                    </w:rPr>
                  </w:pPr>
                  <w:r>
                    <w:rPr>
                      <w:sz w:val="22"/>
                      <w:szCs w:val="22"/>
                      <w:lang w:val="en-US"/>
                    </w:rPr>
                    <w:t>LAB Exam</w:t>
                  </w:r>
                </w:p>
              </w:tc>
              <w:tc>
                <w:tcPr>
                  <w:tcW w:w="0" w:type="auto"/>
                  <w:vAlign w:val="center"/>
                </w:tcPr>
                <w:p w14:paraId="6E01D4AA" w14:textId="49E63CC6" w:rsidR="00CA5284" w:rsidRPr="00E90C83" w:rsidRDefault="1037625E" w:rsidP="006B1C75">
                  <w:pPr>
                    <w:framePr w:hSpace="141" w:wrap="around" w:vAnchor="text" w:hAnchor="margin" w:x="157" w:y="503"/>
                    <w:tabs>
                      <w:tab w:val="left" w:pos="3780"/>
                      <w:tab w:val="left" w:pos="6660"/>
                    </w:tabs>
                    <w:ind w:right="135"/>
                    <w:rPr>
                      <w:sz w:val="22"/>
                      <w:szCs w:val="22"/>
                      <w:lang w:val="en-US"/>
                    </w:rPr>
                  </w:pPr>
                  <w:r w:rsidRPr="2E2A90F0">
                    <w:rPr>
                      <w:sz w:val="22"/>
                      <w:szCs w:val="22"/>
                      <w:lang w:val="en-US"/>
                    </w:rPr>
                    <w:t>10</w:t>
                  </w:r>
                  <w:r w:rsidR="00CA5284" w:rsidRPr="2E2A90F0">
                    <w:rPr>
                      <w:sz w:val="22"/>
                      <w:szCs w:val="22"/>
                      <w:lang w:val="en-US"/>
                    </w:rPr>
                    <w:t xml:space="preserve"> %</w:t>
                  </w:r>
                </w:p>
              </w:tc>
            </w:tr>
            <w:tr w:rsidR="00CA5284" w:rsidRPr="00E90C83" w14:paraId="1DEB61D8" w14:textId="77777777" w:rsidTr="2E2A90F0">
              <w:trPr>
                <w:trHeight w:val="432"/>
                <w:jc w:val="center"/>
              </w:trPr>
              <w:tc>
                <w:tcPr>
                  <w:tcW w:w="3979" w:type="dxa"/>
                  <w:vAlign w:val="center"/>
                </w:tcPr>
                <w:p w14:paraId="1DEB61D6" w14:textId="77777777" w:rsidR="00CA5284" w:rsidRPr="00E90C83" w:rsidRDefault="00CA5284" w:rsidP="006B1C75">
                  <w:pPr>
                    <w:framePr w:hSpace="141" w:wrap="around" w:vAnchor="text" w:hAnchor="margin" w:x="157" w:y="503"/>
                    <w:tabs>
                      <w:tab w:val="left" w:pos="3780"/>
                      <w:tab w:val="left" w:pos="6660"/>
                    </w:tabs>
                    <w:ind w:right="135"/>
                    <w:rPr>
                      <w:sz w:val="22"/>
                      <w:szCs w:val="22"/>
                      <w:lang w:val="en-US"/>
                    </w:rPr>
                  </w:pPr>
                  <w:r w:rsidRPr="00E90C83">
                    <w:rPr>
                      <w:sz w:val="22"/>
                      <w:szCs w:val="22"/>
                      <w:lang w:val="en-US"/>
                    </w:rPr>
                    <w:t>Midterm</w:t>
                  </w:r>
                </w:p>
              </w:tc>
              <w:tc>
                <w:tcPr>
                  <w:tcW w:w="0" w:type="auto"/>
                  <w:vAlign w:val="center"/>
                </w:tcPr>
                <w:p w14:paraId="1DEB61D7" w14:textId="29D70703" w:rsidR="00CA5284" w:rsidRPr="00E90C83" w:rsidRDefault="00CA5284" w:rsidP="006B1C75">
                  <w:pPr>
                    <w:framePr w:hSpace="141" w:wrap="around" w:vAnchor="text" w:hAnchor="margin" w:x="157" w:y="503"/>
                    <w:tabs>
                      <w:tab w:val="left" w:pos="3780"/>
                      <w:tab w:val="left" w:pos="6660"/>
                    </w:tabs>
                    <w:ind w:right="135"/>
                    <w:rPr>
                      <w:sz w:val="22"/>
                      <w:szCs w:val="22"/>
                      <w:lang w:val="en-US"/>
                    </w:rPr>
                  </w:pPr>
                  <w:r w:rsidRPr="00E90C83">
                    <w:rPr>
                      <w:sz w:val="22"/>
                      <w:szCs w:val="22"/>
                      <w:lang w:val="en-US"/>
                    </w:rPr>
                    <w:t>30 %</w:t>
                  </w:r>
                </w:p>
              </w:tc>
            </w:tr>
            <w:tr w:rsidR="00CA5284" w:rsidRPr="00E90C83" w14:paraId="1DEB61DB" w14:textId="77777777" w:rsidTr="2E2A90F0">
              <w:trPr>
                <w:trHeight w:val="432"/>
                <w:jc w:val="center"/>
              </w:trPr>
              <w:tc>
                <w:tcPr>
                  <w:tcW w:w="3979" w:type="dxa"/>
                  <w:vAlign w:val="center"/>
                </w:tcPr>
                <w:p w14:paraId="1DEB61D9" w14:textId="77777777" w:rsidR="00CA5284" w:rsidRPr="00E90C83" w:rsidRDefault="00CA5284" w:rsidP="006B1C75">
                  <w:pPr>
                    <w:framePr w:hSpace="141" w:wrap="around" w:vAnchor="text" w:hAnchor="margin" w:x="157" w:y="503"/>
                    <w:tabs>
                      <w:tab w:val="left" w:pos="3780"/>
                      <w:tab w:val="left" w:pos="6660"/>
                    </w:tabs>
                    <w:ind w:right="135"/>
                    <w:rPr>
                      <w:sz w:val="22"/>
                      <w:szCs w:val="22"/>
                      <w:lang w:val="en-US"/>
                    </w:rPr>
                  </w:pPr>
                  <w:r w:rsidRPr="00E90C83">
                    <w:rPr>
                      <w:sz w:val="22"/>
                      <w:szCs w:val="22"/>
                      <w:lang w:val="en-US"/>
                    </w:rPr>
                    <w:t>Final</w:t>
                  </w:r>
                </w:p>
              </w:tc>
              <w:tc>
                <w:tcPr>
                  <w:tcW w:w="0" w:type="auto"/>
                  <w:vAlign w:val="center"/>
                </w:tcPr>
                <w:p w14:paraId="1DEB61DA" w14:textId="6FA3F791" w:rsidR="00CA5284" w:rsidRPr="00E90C83" w:rsidRDefault="3F369550" w:rsidP="006B1C75">
                  <w:pPr>
                    <w:framePr w:hSpace="141" w:wrap="around" w:vAnchor="text" w:hAnchor="margin" w:x="157" w:y="503"/>
                    <w:tabs>
                      <w:tab w:val="left" w:pos="3780"/>
                      <w:tab w:val="left" w:pos="6660"/>
                    </w:tabs>
                    <w:ind w:right="135"/>
                    <w:rPr>
                      <w:sz w:val="22"/>
                      <w:szCs w:val="22"/>
                      <w:lang w:val="en-US"/>
                    </w:rPr>
                  </w:pPr>
                  <w:r w:rsidRPr="2E2A90F0">
                    <w:rPr>
                      <w:sz w:val="22"/>
                      <w:szCs w:val="22"/>
                      <w:lang w:val="en-US"/>
                    </w:rPr>
                    <w:t>35</w:t>
                  </w:r>
                  <w:r w:rsidR="00CA5284" w:rsidRPr="2E2A90F0">
                    <w:rPr>
                      <w:sz w:val="22"/>
                      <w:szCs w:val="22"/>
                      <w:lang w:val="en-US"/>
                    </w:rPr>
                    <w:t xml:space="preserve"> %</w:t>
                  </w:r>
                </w:p>
              </w:tc>
            </w:tr>
            <w:tr w:rsidR="00CA5284" w:rsidRPr="00E90C83" w14:paraId="1DEB61DE" w14:textId="77777777" w:rsidTr="2E2A90F0">
              <w:trPr>
                <w:trHeight w:val="432"/>
                <w:jc w:val="center"/>
              </w:trPr>
              <w:tc>
                <w:tcPr>
                  <w:tcW w:w="3979" w:type="dxa"/>
                  <w:vAlign w:val="center"/>
                </w:tcPr>
                <w:p w14:paraId="1DEB61DC" w14:textId="77777777" w:rsidR="00CA5284" w:rsidRPr="00E90C83" w:rsidRDefault="00CA5284" w:rsidP="006B1C75">
                  <w:pPr>
                    <w:framePr w:hSpace="141" w:wrap="around" w:vAnchor="text" w:hAnchor="margin" w:x="157" w:y="503"/>
                    <w:tabs>
                      <w:tab w:val="left" w:pos="3780"/>
                      <w:tab w:val="left" w:pos="6660"/>
                    </w:tabs>
                    <w:ind w:right="135"/>
                    <w:rPr>
                      <w:b/>
                      <w:sz w:val="22"/>
                      <w:szCs w:val="22"/>
                    </w:rPr>
                  </w:pPr>
                  <w:r w:rsidRPr="00E90C83">
                    <w:rPr>
                      <w:b/>
                      <w:sz w:val="22"/>
                      <w:szCs w:val="22"/>
                    </w:rPr>
                    <w:t>TOTAL</w:t>
                  </w:r>
                </w:p>
              </w:tc>
              <w:tc>
                <w:tcPr>
                  <w:tcW w:w="0" w:type="auto"/>
                  <w:vAlign w:val="center"/>
                </w:tcPr>
                <w:p w14:paraId="1DEB61DD" w14:textId="77777777" w:rsidR="00CA5284" w:rsidRPr="00E90C83" w:rsidRDefault="00CA5284" w:rsidP="006B1C75">
                  <w:pPr>
                    <w:framePr w:hSpace="141" w:wrap="around" w:vAnchor="text" w:hAnchor="margin" w:x="157" w:y="503"/>
                    <w:tabs>
                      <w:tab w:val="left" w:pos="3780"/>
                      <w:tab w:val="left" w:pos="6660"/>
                    </w:tabs>
                    <w:ind w:right="135"/>
                    <w:rPr>
                      <w:b/>
                      <w:sz w:val="22"/>
                      <w:szCs w:val="22"/>
                    </w:rPr>
                  </w:pPr>
                  <w:r w:rsidRPr="00E90C83">
                    <w:rPr>
                      <w:b/>
                      <w:sz w:val="22"/>
                      <w:szCs w:val="22"/>
                    </w:rPr>
                    <w:t>100 %</w:t>
                  </w:r>
                </w:p>
              </w:tc>
            </w:tr>
          </w:tbl>
          <w:p w14:paraId="1DEB61DF" w14:textId="77777777" w:rsidR="00CA5284" w:rsidRPr="00E90C83" w:rsidRDefault="00CA5284" w:rsidP="002D6EF0">
            <w:pPr>
              <w:tabs>
                <w:tab w:val="left" w:pos="3780"/>
                <w:tab w:val="left" w:pos="6660"/>
              </w:tabs>
              <w:ind w:right="135"/>
              <w:jc w:val="both"/>
              <w:rPr>
                <w:b/>
                <w:sz w:val="22"/>
                <w:szCs w:val="22"/>
              </w:rPr>
            </w:pPr>
          </w:p>
          <w:p w14:paraId="1DEB61E2" w14:textId="77777777" w:rsidR="00CA5284" w:rsidRPr="00E90C83" w:rsidRDefault="00CA5284" w:rsidP="002D6EF0">
            <w:pPr>
              <w:snapToGrid w:val="0"/>
              <w:jc w:val="both"/>
              <w:rPr>
                <w:b/>
                <w:sz w:val="22"/>
                <w:szCs w:val="22"/>
                <w:lang w:val="en-GB"/>
              </w:rPr>
            </w:pPr>
            <w:r w:rsidRPr="00E90C83">
              <w:rPr>
                <w:b/>
                <w:sz w:val="22"/>
                <w:szCs w:val="22"/>
                <w:lang w:val="en-GB"/>
              </w:rPr>
              <w:t>NG GRADE</w:t>
            </w:r>
          </w:p>
          <w:p w14:paraId="1DEB61E3" w14:textId="4FAFA752" w:rsidR="00CA5284" w:rsidRPr="00E90C83" w:rsidRDefault="00CA5284" w:rsidP="002D6EF0">
            <w:pPr>
              <w:pStyle w:val="ListParagraph"/>
              <w:snapToGrid w:val="0"/>
              <w:jc w:val="both"/>
              <w:rPr>
                <w:b/>
                <w:sz w:val="22"/>
                <w:szCs w:val="22"/>
                <w:lang w:val="en-GB"/>
              </w:rPr>
            </w:pPr>
            <w:r w:rsidRPr="00E90C83">
              <w:rPr>
                <w:b/>
                <w:sz w:val="22"/>
                <w:szCs w:val="22"/>
                <w:lang w:val="en-GB"/>
              </w:rPr>
              <w:t>The instructor may give NG grade to a student;</w:t>
            </w:r>
          </w:p>
          <w:p w14:paraId="1DEB61E4" w14:textId="5B4CA9EC" w:rsidR="00CA5284" w:rsidRPr="00E90C83" w:rsidRDefault="00CA5284" w:rsidP="002D6EF0">
            <w:pPr>
              <w:pStyle w:val="ListParagraph"/>
              <w:numPr>
                <w:ilvl w:val="0"/>
                <w:numId w:val="47"/>
              </w:numPr>
              <w:snapToGrid w:val="0"/>
              <w:jc w:val="both"/>
              <w:rPr>
                <w:b/>
                <w:sz w:val="22"/>
                <w:szCs w:val="22"/>
                <w:lang w:val="en-GB"/>
              </w:rPr>
            </w:pPr>
            <w:r w:rsidRPr="00E90C83">
              <w:rPr>
                <w:b/>
                <w:sz w:val="22"/>
                <w:szCs w:val="22"/>
              </w:rPr>
              <w:t xml:space="preserve">who </w:t>
            </w:r>
            <w:proofErr w:type="spellStart"/>
            <w:r w:rsidRPr="00E90C83">
              <w:rPr>
                <w:b/>
                <w:sz w:val="22"/>
                <w:szCs w:val="22"/>
              </w:rPr>
              <w:t>does</w:t>
            </w:r>
            <w:proofErr w:type="spellEnd"/>
            <w:r w:rsidRPr="00E90C83">
              <w:rPr>
                <w:b/>
                <w:sz w:val="22"/>
                <w:szCs w:val="22"/>
              </w:rPr>
              <w:t xml:space="preserve"> not </w:t>
            </w:r>
            <w:proofErr w:type="spellStart"/>
            <w:r w:rsidRPr="00E90C83">
              <w:rPr>
                <w:b/>
                <w:sz w:val="22"/>
                <w:szCs w:val="22"/>
              </w:rPr>
              <w:t>enter</w:t>
            </w:r>
            <w:proofErr w:type="spellEnd"/>
            <w:r w:rsidRPr="00E90C83">
              <w:rPr>
                <w:b/>
                <w:sz w:val="22"/>
                <w:szCs w:val="22"/>
              </w:rPr>
              <w:t xml:space="preserve"> </w:t>
            </w:r>
            <w:proofErr w:type="spellStart"/>
            <w:r w:rsidRPr="00E90C83">
              <w:rPr>
                <w:b/>
                <w:sz w:val="22"/>
                <w:szCs w:val="22"/>
              </w:rPr>
              <w:t>midterm</w:t>
            </w:r>
            <w:proofErr w:type="spellEnd"/>
            <w:r w:rsidRPr="00E90C83">
              <w:rPr>
                <w:b/>
                <w:sz w:val="22"/>
                <w:szCs w:val="22"/>
              </w:rPr>
              <w:t xml:space="preserve"> </w:t>
            </w:r>
            <w:proofErr w:type="spellStart"/>
            <w:r w:rsidRPr="00E90C83">
              <w:rPr>
                <w:b/>
                <w:sz w:val="22"/>
                <w:szCs w:val="22"/>
              </w:rPr>
              <w:t>exam</w:t>
            </w:r>
            <w:proofErr w:type="spellEnd"/>
            <w:r w:rsidRPr="00E90C83">
              <w:rPr>
                <w:b/>
                <w:sz w:val="22"/>
                <w:szCs w:val="22"/>
              </w:rPr>
              <w:t xml:space="preserve"> OR final </w:t>
            </w:r>
            <w:proofErr w:type="spellStart"/>
            <w:r w:rsidRPr="00E90C83">
              <w:rPr>
                <w:b/>
                <w:sz w:val="22"/>
                <w:szCs w:val="22"/>
              </w:rPr>
              <w:t>exam</w:t>
            </w:r>
            <w:proofErr w:type="spellEnd"/>
            <w:r w:rsidRPr="00E90C83">
              <w:rPr>
                <w:b/>
                <w:sz w:val="22"/>
                <w:szCs w:val="22"/>
              </w:rPr>
              <w:t xml:space="preserve"> without </w:t>
            </w:r>
            <w:proofErr w:type="spellStart"/>
            <w:r w:rsidRPr="00E90C83">
              <w:rPr>
                <w:b/>
                <w:sz w:val="22"/>
                <w:szCs w:val="22"/>
              </w:rPr>
              <w:t>any</w:t>
            </w:r>
            <w:proofErr w:type="spellEnd"/>
            <w:r w:rsidRPr="00E90C83">
              <w:rPr>
                <w:b/>
                <w:sz w:val="22"/>
                <w:szCs w:val="22"/>
              </w:rPr>
              <w:t xml:space="preserve"> </w:t>
            </w:r>
            <w:proofErr w:type="spellStart"/>
            <w:r w:rsidRPr="00E90C83">
              <w:rPr>
                <w:b/>
                <w:sz w:val="22"/>
                <w:szCs w:val="22"/>
              </w:rPr>
              <w:t>valid</w:t>
            </w:r>
            <w:proofErr w:type="spellEnd"/>
            <w:r w:rsidRPr="00E90C83">
              <w:rPr>
                <w:b/>
                <w:sz w:val="22"/>
                <w:szCs w:val="22"/>
              </w:rPr>
              <w:t xml:space="preserve"> </w:t>
            </w:r>
            <w:proofErr w:type="spellStart"/>
            <w:r w:rsidRPr="00E90C83">
              <w:rPr>
                <w:b/>
                <w:sz w:val="22"/>
                <w:szCs w:val="22"/>
              </w:rPr>
              <w:t>excuse</w:t>
            </w:r>
            <w:proofErr w:type="spellEnd"/>
            <w:r w:rsidRPr="00E90C83">
              <w:rPr>
                <w:b/>
                <w:sz w:val="22"/>
                <w:szCs w:val="22"/>
              </w:rPr>
              <w:t>,</w:t>
            </w:r>
          </w:p>
          <w:p w14:paraId="1DEB61E6" w14:textId="54529D86" w:rsidR="00CA5284" w:rsidRPr="009C7479" w:rsidRDefault="009C7479" w:rsidP="002D6EF0">
            <w:pPr>
              <w:pStyle w:val="ListParagraph"/>
              <w:numPr>
                <w:ilvl w:val="0"/>
                <w:numId w:val="47"/>
              </w:numPr>
              <w:snapToGrid w:val="0"/>
              <w:jc w:val="both"/>
              <w:rPr>
                <w:b/>
                <w:sz w:val="22"/>
                <w:szCs w:val="22"/>
              </w:rPr>
            </w:pPr>
            <w:r w:rsidRPr="009C7479">
              <w:rPr>
                <w:b/>
                <w:sz w:val="22"/>
                <w:szCs w:val="22"/>
              </w:rPr>
              <w:t xml:space="preserve">Note that EMU </w:t>
            </w:r>
            <w:proofErr w:type="spellStart"/>
            <w:r w:rsidRPr="009C7479">
              <w:rPr>
                <w:b/>
                <w:sz w:val="22"/>
                <w:szCs w:val="22"/>
              </w:rPr>
              <w:t>regulations</w:t>
            </w:r>
            <w:proofErr w:type="spellEnd"/>
            <w:r w:rsidRPr="009C7479">
              <w:rPr>
                <w:b/>
                <w:sz w:val="22"/>
                <w:szCs w:val="22"/>
              </w:rPr>
              <w:t xml:space="preserve"> </w:t>
            </w:r>
            <w:proofErr w:type="spellStart"/>
            <w:r w:rsidRPr="009C7479">
              <w:rPr>
                <w:b/>
                <w:sz w:val="22"/>
                <w:szCs w:val="22"/>
              </w:rPr>
              <w:t>allow</w:t>
            </w:r>
            <w:proofErr w:type="spellEnd"/>
            <w:r w:rsidRPr="009C7479">
              <w:rPr>
                <w:b/>
                <w:sz w:val="22"/>
                <w:szCs w:val="22"/>
              </w:rPr>
              <w:t xml:space="preserve"> </w:t>
            </w:r>
            <w:proofErr w:type="spellStart"/>
            <w:r w:rsidRPr="009C7479">
              <w:rPr>
                <w:b/>
                <w:sz w:val="22"/>
                <w:szCs w:val="22"/>
              </w:rPr>
              <w:t>instructors</w:t>
            </w:r>
            <w:proofErr w:type="spellEnd"/>
            <w:r w:rsidRPr="009C7479">
              <w:rPr>
                <w:b/>
                <w:sz w:val="22"/>
                <w:szCs w:val="22"/>
              </w:rPr>
              <w:t xml:space="preserve"> to </w:t>
            </w:r>
            <w:proofErr w:type="spellStart"/>
            <w:r w:rsidRPr="009C7479">
              <w:rPr>
                <w:b/>
                <w:sz w:val="22"/>
                <w:szCs w:val="22"/>
              </w:rPr>
              <w:t>give</w:t>
            </w:r>
            <w:proofErr w:type="spellEnd"/>
            <w:r w:rsidRPr="009C7479">
              <w:rPr>
                <w:b/>
                <w:sz w:val="22"/>
                <w:szCs w:val="22"/>
              </w:rPr>
              <w:t xml:space="preserve"> a grade of NG (Nil Grade) to a student whose </w:t>
            </w:r>
            <w:proofErr w:type="spellStart"/>
            <w:r w:rsidRPr="009C7479">
              <w:rPr>
                <w:b/>
                <w:sz w:val="22"/>
                <w:szCs w:val="22"/>
              </w:rPr>
              <w:t>absenteeism</w:t>
            </w:r>
            <w:proofErr w:type="spellEnd"/>
            <w:r w:rsidRPr="009C7479">
              <w:rPr>
                <w:b/>
                <w:sz w:val="22"/>
                <w:szCs w:val="22"/>
              </w:rPr>
              <w:t xml:space="preserve"> is more than 30% of the </w:t>
            </w:r>
            <w:proofErr w:type="spellStart"/>
            <w:r w:rsidRPr="009C7479">
              <w:rPr>
                <w:b/>
                <w:sz w:val="22"/>
                <w:szCs w:val="22"/>
              </w:rPr>
              <w:t>Lecture</w:t>
            </w:r>
            <w:proofErr w:type="spellEnd"/>
            <w:r w:rsidRPr="009C7479">
              <w:rPr>
                <w:b/>
                <w:sz w:val="22"/>
                <w:szCs w:val="22"/>
              </w:rPr>
              <w:t>/</w:t>
            </w:r>
            <w:proofErr w:type="spellStart"/>
            <w:r w:rsidRPr="009C7479">
              <w:rPr>
                <w:b/>
                <w:sz w:val="22"/>
                <w:szCs w:val="22"/>
              </w:rPr>
              <w:t>Tutorial</w:t>
            </w:r>
            <w:proofErr w:type="spellEnd"/>
            <w:r w:rsidRPr="009C7479">
              <w:rPr>
                <w:b/>
                <w:sz w:val="22"/>
                <w:szCs w:val="22"/>
              </w:rPr>
              <w:t>/</w:t>
            </w:r>
            <w:proofErr w:type="spellStart"/>
            <w:r w:rsidRPr="009C7479">
              <w:rPr>
                <w:b/>
                <w:sz w:val="22"/>
                <w:szCs w:val="22"/>
              </w:rPr>
              <w:t>Lab</w:t>
            </w:r>
            <w:proofErr w:type="spellEnd"/>
            <w:r w:rsidRPr="009C7479">
              <w:rPr>
                <w:b/>
                <w:sz w:val="22"/>
                <w:szCs w:val="22"/>
              </w:rPr>
              <w:t xml:space="preserve"> hours and/or who do not </w:t>
            </w:r>
            <w:proofErr w:type="spellStart"/>
            <w:r w:rsidRPr="009C7479">
              <w:rPr>
                <w:b/>
                <w:sz w:val="22"/>
                <w:szCs w:val="22"/>
              </w:rPr>
              <w:t>complete</w:t>
            </w:r>
            <w:proofErr w:type="spellEnd"/>
            <w:r w:rsidRPr="009C7479">
              <w:rPr>
                <w:b/>
                <w:sz w:val="22"/>
                <w:szCs w:val="22"/>
              </w:rPr>
              <w:t xml:space="preserve"> </w:t>
            </w:r>
            <w:proofErr w:type="spellStart"/>
            <w:r w:rsidRPr="009C7479">
              <w:rPr>
                <w:b/>
                <w:sz w:val="22"/>
                <w:szCs w:val="22"/>
              </w:rPr>
              <w:t>sufficient</w:t>
            </w:r>
            <w:proofErr w:type="spellEnd"/>
            <w:r w:rsidRPr="009C7479">
              <w:rPr>
                <w:b/>
                <w:sz w:val="22"/>
                <w:szCs w:val="22"/>
              </w:rPr>
              <w:t xml:space="preserve"> </w:t>
            </w:r>
            <w:proofErr w:type="spellStart"/>
            <w:r w:rsidRPr="009C7479">
              <w:rPr>
                <w:b/>
                <w:sz w:val="22"/>
                <w:szCs w:val="22"/>
              </w:rPr>
              <w:t>work</w:t>
            </w:r>
            <w:proofErr w:type="spellEnd"/>
            <w:r w:rsidRPr="009C7479">
              <w:rPr>
                <w:b/>
                <w:sz w:val="22"/>
                <w:szCs w:val="22"/>
              </w:rPr>
              <w:t xml:space="preserve"> that are </w:t>
            </w:r>
            <w:proofErr w:type="spellStart"/>
            <w:r w:rsidRPr="009C7479">
              <w:rPr>
                <w:b/>
                <w:sz w:val="22"/>
                <w:szCs w:val="22"/>
              </w:rPr>
              <w:t>included</w:t>
            </w:r>
            <w:proofErr w:type="spellEnd"/>
            <w:r w:rsidRPr="009C7479">
              <w:rPr>
                <w:b/>
                <w:sz w:val="22"/>
                <w:szCs w:val="22"/>
              </w:rPr>
              <w:t xml:space="preserve"> in the </w:t>
            </w:r>
            <w:proofErr w:type="spellStart"/>
            <w:r w:rsidRPr="009C7479">
              <w:rPr>
                <w:b/>
                <w:sz w:val="22"/>
                <w:szCs w:val="22"/>
              </w:rPr>
              <w:t>assessment</w:t>
            </w:r>
            <w:proofErr w:type="spellEnd"/>
            <w:r w:rsidRPr="009C7479">
              <w:rPr>
                <w:b/>
                <w:sz w:val="22"/>
                <w:szCs w:val="22"/>
              </w:rPr>
              <w:t xml:space="preserve"> of the </w:t>
            </w:r>
            <w:proofErr w:type="spellStart"/>
            <w:r w:rsidRPr="009C7479">
              <w:rPr>
                <w:b/>
                <w:sz w:val="22"/>
                <w:szCs w:val="22"/>
              </w:rPr>
              <w:t>course</w:t>
            </w:r>
            <w:proofErr w:type="spellEnd"/>
            <w:r w:rsidRPr="009C7479">
              <w:rPr>
                <w:b/>
                <w:sz w:val="22"/>
                <w:szCs w:val="22"/>
              </w:rPr>
              <w:t>.</w:t>
            </w:r>
          </w:p>
          <w:p w14:paraId="0071FEA4" w14:textId="77777777" w:rsidR="009C7479" w:rsidRPr="00E90C83" w:rsidRDefault="009C7479" w:rsidP="002D6EF0">
            <w:pPr>
              <w:pStyle w:val="ListParagraph"/>
              <w:snapToGrid w:val="0"/>
              <w:jc w:val="both"/>
              <w:rPr>
                <w:b/>
                <w:sz w:val="22"/>
                <w:szCs w:val="22"/>
              </w:rPr>
            </w:pPr>
          </w:p>
          <w:p w14:paraId="1DEB61EC" w14:textId="12AE2489" w:rsidR="00CA5284" w:rsidRPr="00E90C83" w:rsidRDefault="00CA5284" w:rsidP="002D6EF0">
            <w:pPr>
              <w:ind w:left="135" w:right="135"/>
              <w:jc w:val="both"/>
              <w:rPr>
                <w:sz w:val="22"/>
                <w:szCs w:val="22"/>
              </w:rPr>
            </w:pPr>
            <w:r w:rsidRPr="00E90C83">
              <w:rPr>
                <w:sz w:val="22"/>
                <w:szCs w:val="22"/>
              </w:rPr>
              <w:t xml:space="preserve">Note that the </w:t>
            </w:r>
            <w:proofErr w:type="spellStart"/>
            <w:r w:rsidRPr="00E90C83">
              <w:rPr>
                <w:sz w:val="22"/>
                <w:szCs w:val="22"/>
              </w:rPr>
              <w:t>instructor</w:t>
            </w:r>
            <w:proofErr w:type="spellEnd"/>
            <w:r w:rsidRPr="00E90C83">
              <w:rPr>
                <w:sz w:val="22"/>
                <w:szCs w:val="22"/>
              </w:rPr>
              <w:t xml:space="preserve"> </w:t>
            </w:r>
            <w:proofErr w:type="spellStart"/>
            <w:r w:rsidRPr="00E90C83">
              <w:rPr>
                <w:sz w:val="22"/>
                <w:szCs w:val="22"/>
              </w:rPr>
              <w:t>reserves</w:t>
            </w:r>
            <w:proofErr w:type="spellEnd"/>
            <w:r w:rsidRPr="00E90C83">
              <w:rPr>
                <w:sz w:val="22"/>
                <w:szCs w:val="22"/>
              </w:rPr>
              <w:t xml:space="preserve"> the right to </w:t>
            </w:r>
            <w:proofErr w:type="spellStart"/>
            <w:r w:rsidRPr="00E90C83">
              <w:rPr>
                <w:sz w:val="22"/>
                <w:szCs w:val="22"/>
              </w:rPr>
              <w:t>modify</w:t>
            </w:r>
            <w:proofErr w:type="spellEnd"/>
            <w:r w:rsidRPr="00E90C83">
              <w:rPr>
                <w:sz w:val="22"/>
                <w:szCs w:val="22"/>
              </w:rPr>
              <w:t xml:space="preserve"> </w:t>
            </w:r>
            <w:proofErr w:type="spellStart"/>
            <w:r w:rsidRPr="00E90C83">
              <w:rPr>
                <w:sz w:val="22"/>
                <w:szCs w:val="22"/>
              </w:rPr>
              <w:t>these</w:t>
            </w:r>
            <w:proofErr w:type="spellEnd"/>
            <w:r w:rsidRPr="00E90C83">
              <w:rPr>
                <w:sz w:val="22"/>
                <w:szCs w:val="22"/>
              </w:rPr>
              <w:t xml:space="preserve"> </w:t>
            </w:r>
            <w:proofErr w:type="spellStart"/>
            <w:r w:rsidRPr="00E90C83">
              <w:rPr>
                <w:sz w:val="22"/>
                <w:szCs w:val="22"/>
              </w:rPr>
              <w:t>percentages</w:t>
            </w:r>
            <w:proofErr w:type="spellEnd"/>
            <w:r w:rsidRPr="00E90C83">
              <w:rPr>
                <w:sz w:val="22"/>
                <w:szCs w:val="22"/>
              </w:rPr>
              <w:t xml:space="preserve"> in case he </w:t>
            </w:r>
            <w:proofErr w:type="spellStart"/>
            <w:r w:rsidRPr="00E90C83">
              <w:rPr>
                <w:sz w:val="22"/>
                <w:szCs w:val="22"/>
              </w:rPr>
              <w:t>finds</w:t>
            </w:r>
            <w:proofErr w:type="spellEnd"/>
            <w:r w:rsidRPr="00E90C83">
              <w:rPr>
                <w:sz w:val="22"/>
                <w:szCs w:val="22"/>
              </w:rPr>
              <w:t xml:space="preserve"> it </w:t>
            </w:r>
            <w:proofErr w:type="spellStart"/>
            <w:r w:rsidRPr="00E90C83">
              <w:rPr>
                <w:sz w:val="22"/>
                <w:szCs w:val="22"/>
              </w:rPr>
              <w:t>necessary</w:t>
            </w:r>
            <w:proofErr w:type="spellEnd"/>
            <w:r w:rsidRPr="00E90C83">
              <w:rPr>
                <w:sz w:val="22"/>
                <w:szCs w:val="22"/>
              </w:rPr>
              <w:t xml:space="preserve">. </w:t>
            </w:r>
            <w:proofErr w:type="spellStart"/>
            <w:r w:rsidRPr="00E90C83">
              <w:rPr>
                <w:sz w:val="22"/>
                <w:szCs w:val="22"/>
              </w:rPr>
              <w:t>Letter</w:t>
            </w:r>
            <w:proofErr w:type="spellEnd"/>
            <w:r w:rsidRPr="00E90C83">
              <w:rPr>
                <w:sz w:val="22"/>
                <w:szCs w:val="22"/>
              </w:rPr>
              <w:t xml:space="preserve"> grade </w:t>
            </w:r>
            <w:proofErr w:type="spellStart"/>
            <w:r w:rsidRPr="00E90C83">
              <w:rPr>
                <w:sz w:val="22"/>
                <w:szCs w:val="22"/>
              </w:rPr>
              <w:t>equivalents</w:t>
            </w:r>
            <w:proofErr w:type="spellEnd"/>
            <w:r w:rsidRPr="00E90C83">
              <w:rPr>
                <w:sz w:val="22"/>
                <w:szCs w:val="22"/>
              </w:rPr>
              <w:t xml:space="preserve"> of </w:t>
            </w:r>
            <w:proofErr w:type="spellStart"/>
            <w:r w:rsidRPr="00E90C83">
              <w:rPr>
                <w:sz w:val="22"/>
                <w:szCs w:val="22"/>
              </w:rPr>
              <w:t>numerical</w:t>
            </w:r>
            <w:proofErr w:type="spellEnd"/>
            <w:r w:rsidRPr="00E90C83">
              <w:rPr>
                <w:sz w:val="22"/>
                <w:szCs w:val="22"/>
              </w:rPr>
              <w:t xml:space="preserve"> </w:t>
            </w:r>
            <w:proofErr w:type="spellStart"/>
            <w:r w:rsidRPr="00E90C83">
              <w:rPr>
                <w:sz w:val="22"/>
                <w:szCs w:val="22"/>
              </w:rPr>
              <w:t>performances</w:t>
            </w:r>
            <w:proofErr w:type="spellEnd"/>
            <w:r w:rsidRPr="00E90C83">
              <w:rPr>
                <w:sz w:val="22"/>
                <w:szCs w:val="22"/>
              </w:rPr>
              <w:t xml:space="preserve"> </w:t>
            </w:r>
            <w:proofErr w:type="spellStart"/>
            <w:r w:rsidRPr="00E90C83">
              <w:rPr>
                <w:sz w:val="22"/>
                <w:szCs w:val="22"/>
              </w:rPr>
              <w:t>will</w:t>
            </w:r>
            <w:proofErr w:type="spellEnd"/>
            <w:r w:rsidRPr="00E90C83">
              <w:rPr>
                <w:sz w:val="22"/>
                <w:szCs w:val="22"/>
              </w:rPr>
              <w:t xml:space="preserve"> be </w:t>
            </w:r>
            <w:proofErr w:type="spellStart"/>
            <w:r w:rsidRPr="00E90C83">
              <w:rPr>
                <w:sz w:val="22"/>
                <w:szCs w:val="22"/>
              </w:rPr>
              <w:t>announced</w:t>
            </w:r>
            <w:proofErr w:type="spellEnd"/>
            <w:r w:rsidRPr="00E90C83">
              <w:rPr>
                <w:sz w:val="22"/>
                <w:szCs w:val="22"/>
              </w:rPr>
              <w:t xml:space="preserve"> by the </w:t>
            </w:r>
            <w:proofErr w:type="spellStart"/>
            <w:r w:rsidRPr="00E90C83">
              <w:rPr>
                <w:sz w:val="22"/>
                <w:szCs w:val="22"/>
              </w:rPr>
              <w:t>Registrar’s</w:t>
            </w:r>
            <w:proofErr w:type="spellEnd"/>
            <w:r w:rsidRPr="00E90C83">
              <w:rPr>
                <w:sz w:val="22"/>
                <w:szCs w:val="22"/>
              </w:rPr>
              <w:t xml:space="preserve"> Office </w:t>
            </w:r>
            <w:proofErr w:type="spellStart"/>
            <w:r w:rsidRPr="00E90C83">
              <w:rPr>
                <w:sz w:val="22"/>
                <w:szCs w:val="22"/>
              </w:rPr>
              <w:t>after</w:t>
            </w:r>
            <w:proofErr w:type="spellEnd"/>
            <w:r w:rsidRPr="00E90C83">
              <w:rPr>
                <w:sz w:val="22"/>
                <w:szCs w:val="22"/>
              </w:rPr>
              <w:t xml:space="preserve"> the </w:t>
            </w:r>
            <w:proofErr w:type="spellStart"/>
            <w:r w:rsidRPr="00E90C83">
              <w:rPr>
                <w:sz w:val="22"/>
                <w:szCs w:val="22"/>
              </w:rPr>
              <w:t>last</w:t>
            </w:r>
            <w:proofErr w:type="spellEnd"/>
            <w:r w:rsidRPr="00E90C83">
              <w:rPr>
                <w:sz w:val="22"/>
                <w:szCs w:val="22"/>
              </w:rPr>
              <w:t xml:space="preserve"> day for the </w:t>
            </w:r>
            <w:proofErr w:type="spellStart"/>
            <w:r w:rsidRPr="00E90C83">
              <w:rPr>
                <w:sz w:val="22"/>
                <w:szCs w:val="22"/>
              </w:rPr>
              <w:t>submission</w:t>
            </w:r>
            <w:proofErr w:type="spellEnd"/>
            <w:r w:rsidRPr="00E90C83">
              <w:rPr>
                <w:sz w:val="22"/>
                <w:szCs w:val="22"/>
              </w:rPr>
              <w:t xml:space="preserve"> of </w:t>
            </w:r>
            <w:proofErr w:type="spellStart"/>
            <w:r w:rsidRPr="00E90C83">
              <w:rPr>
                <w:sz w:val="22"/>
                <w:szCs w:val="22"/>
              </w:rPr>
              <w:t>letter</w:t>
            </w:r>
            <w:proofErr w:type="spellEnd"/>
            <w:r w:rsidRPr="00E90C83">
              <w:rPr>
                <w:sz w:val="22"/>
                <w:szCs w:val="22"/>
              </w:rPr>
              <w:t xml:space="preserve"> </w:t>
            </w:r>
            <w:proofErr w:type="spellStart"/>
            <w:r w:rsidRPr="00E90C83">
              <w:rPr>
                <w:sz w:val="22"/>
                <w:szCs w:val="22"/>
              </w:rPr>
              <w:t>grades</w:t>
            </w:r>
            <w:proofErr w:type="spellEnd"/>
            <w:r w:rsidRPr="00E90C83">
              <w:rPr>
                <w:sz w:val="22"/>
                <w:szCs w:val="22"/>
              </w:rPr>
              <w:t>.</w:t>
            </w:r>
          </w:p>
        </w:tc>
      </w:tr>
      <w:tr w:rsidR="00CA5284" w:rsidRPr="00E90C83" w14:paraId="1DEB61EF" w14:textId="77777777" w:rsidTr="2E2A90F0">
        <w:trPr>
          <w:trHeight w:val="54"/>
        </w:trPr>
        <w:tc>
          <w:tcPr>
            <w:tcW w:w="10505" w:type="dxa"/>
            <w:gridSpan w:val="5"/>
            <w:vAlign w:val="center"/>
          </w:tcPr>
          <w:p w14:paraId="1DEB61EE" w14:textId="6C1592D0" w:rsidR="00CA5284" w:rsidRPr="00E90C83" w:rsidRDefault="00CA5284" w:rsidP="002D6EF0">
            <w:pPr>
              <w:tabs>
                <w:tab w:val="left" w:pos="3780"/>
                <w:tab w:val="left" w:pos="6660"/>
              </w:tabs>
              <w:ind w:right="135"/>
              <w:jc w:val="both"/>
              <w:rPr>
                <w:sz w:val="22"/>
                <w:szCs w:val="22"/>
              </w:rPr>
            </w:pPr>
          </w:p>
        </w:tc>
      </w:tr>
      <w:tr w:rsidR="00CA5284" w:rsidRPr="00E90C83" w14:paraId="1DEB6208" w14:textId="77777777" w:rsidTr="2E2A90F0">
        <w:trPr>
          <w:trHeight w:val="54"/>
        </w:trPr>
        <w:tc>
          <w:tcPr>
            <w:tcW w:w="10505" w:type="dxa"/>
            <w:gridSpan w:val="5"/>
            <w:vAlign w:val="center"/>
          </w:tcPr>
          <w:p w14:paraId="1DEB61F0" w14:textId="2A21FBCF" w:rsidR="00CA5284" w:rsidRPr="00E90C83" w:rsidRDefault="00CA5284" w:rsidP="002D6EF0">
            <w:pPr>
              <w:snapToGrid w:val="0"/>
              <w:jc w:val="both"/>
              <w:rPr>
                <w:b/>
                <w:sz w:val="22"/>
                <w:szCs w:val="22"/>
                <w:lang w:val="en-GB"/>
              </w:rPr>
            </w:pPr>
            <w:r w:rsidRPr="00E90C83">
              <w:rPr>
                <w:b/>
                <w:sz w:val="22"/>
                <w:szCs w:val="22"/>
                <w:lang w:val="en-GB"/>
              </w:rPr>
              <w:t>TEXTBOOK/S</w:t>
            </w:r>
          </w:p>
          <w:p w14:paraId="1DEB61F1" w14:textId="2BF3DBA5" w:rsidR="00CA5284" w:rsidRDefault="00CA5284" w:rsidP="002D6EF0">
            <w:pPr>
              <w:jc w:val="both"/>
              <w:rPr>
                <w:b/>
                <w:sz w:val="22"/>
                <w:szCs w:val="22"/>
                <w:lang w:val="en-GB"/>
              </w:rPr>
            </w:pPr>
          </w:p>
          <w:p w14:paraId="1DEB61F2" w14:textId="3FC90E4A" w:rsidR="00CA5284" w:rsidRPr="00E90C83" w:rsidRDefault="00CA5284" w:rsidP="002D6EF0">
            <w:pPr>
              <w:pStyle w:val="BodyText"/>
              <w:ind w:left="135"/>
              <w:rPr>
                <w:rFonts w:ascii="Times New Roman" w:hAnsi="Times New Roman"/>
                <w:sz w:val="22"/>
                <w:szCs w:val="22"/>
              </w:rPr>
            </w:pPr>
            <w:r w:rsidRPr="00E90C83">
              <w:rPr>
                <w:rFonts w:ascii="Times New Roman" w:hAnsi="Times New Roman"/>
                <w:sz w:val="22"/>
                <w:szCs w:val="22"/>
              </w:rPr>
              <w:t>Students should have the following textbooks:</w:t>
            </w:r>
          </w:p>
          <w:p w14:paraId="057089A0" w14:textId="495C735A" w:rsidR="00CA5284" w:rsidRDefault="00CA5284" w:rsidP="2E2A90F0">
            <w:pPr>
              <w:pStyle w:val="Default"/>
              <w:numPr>
                <w:ilvl w:val="0"/>
                <w:numId w:val="37"/>
              </w:numPr>
              <w:rPr>
                <w:color w:val="auto"/>
                <w:sz w:val="22"/>
                <w:szCs w:val="22"/>
                <w:lang w:val="tr-TR"/>
              </w:rPr>
            </w:pPr>
            <w:r w:rsidRPr="2E2A90F0">
              <w:rPr>
                <w:color w:val="auto"/>
                <w:sz w:val="22"/>
                <w:szCs w:val="22"/>
                <w:lang w:val="tr-TR"/>
              </w:rPr>
              <w:t xml:space="preserve">Taha, </w:t>
            </w:r>
            <w:proofErr w:type="spellStart"/>
            <w:r w:rsidRPr="2E2A90F0">
              <w:rPr>
                <w:color w:val="auto"/>
                <w:sz w:val="22"/>
                <w:szCs w:val="22"/>
                <w:lang w:val="tr-TR"/>
              </w:rPr>
              <w:t>Hamdy</w:t>
            </w:r>
            <w:proofErr w:type="spellEnd"/>
            <w:r w:rsidRPr="2E2A90F0">
              <w:rPr>
                <w:color w:val="auto"/>
                <w:sz w:val="22"/>
                <w:szCs w:val="22"/>
                <w:lang w:val="tr-TR"/>
              </w:rPr>
              <w:t xml:space="preserve"> A., “ Operations Research”, </w:t>
            </w:r>
            <w:proofErr w:type="spellStart"/>
            <w:r w:rsidRPr="2E2A90F0">
              <w:rPr>
                <w:color w:val="auto"/>
                <w:sz w:val="22"/>
                <w:szCs w:val="22"/>
                <w:lang w:val="tr-TR"/>
              </w:rPr>
              <w:t>10th</w:t>
            </w:r>
            <w:proofErr w:type="spellEnd"/>
            <w:r w:rsidRPr="2E2A90F0">
              <w:rPr>
                <w:color w:val="auto"/>
                <w:sz w:val="22"/>
                <w:szCs w:val="22"/>
                <w:lang w:val="tr-TR"/>
              </w:rPr>
              <w:t xml:space="preserve"> international </w:t>
            </w:r>
            <w:proofErr w:type="spellStart"/>
            <w:r w:rsidRPr="2E2A90F0">
              <w:rPr>
                <w:color w:val="auto"/>
                <w:sz w:val="22"/>
                <w:szCs w:val="22"/>
                <w:lang w:val="tr-TR"/>
              </w:rPr>
              <w:t>edition</w:t>
            </w:r>
            <w:proofErr w:type="spellEnd"/>
            <w:r w:rsidRPr="2E2A90F0">
              <w:rPr>
                <w:color w:val="auto"/>
                <w:sz w:val="22"/>
                <w:szCs w:val="22"/>
                <w:lang w:val="tr-TR"/>
              </w:rPr>
              <w:t xml:space="preserve">, </w:t>
            </w:r>
            <w:proofErr w:type="spellStart"/>
            <w:r w:rsidRPr="2E2A90F0">
              <w:rPr>
                <w:color w:val="auto"/>
                <w:sz w:val="22"/>
                <w:szCs w:val="22"/>
                <w:lang w:val="tr-TR"/>
              </w:rPr>
              <w:t>Prentice</w:t>
            </w:r>
            <w:proofErr w:type="spellEnd"/>
            <w:r w:rsidRPr="2E2A90F0">
              <w:rPr>
                <w:color w:val="auto"/>
                <w:sz w:val="22"/>
                <w:szCs w:val="22"/>
                <w:lang w:val="tr-TR"/>
              </w:rPr>
              <w:t xml:space="preserve"> Hall 2017.</w:t>
            </w:r>
          </w:p>
          <w:p w14:paraId="5F931144" w14:textId="77777777" w:rsidR="00CA5284" w:rsidRDefault="00CA5284" w:rsidP="2E2A90F0">
            <w:pPr>
              <w:pStyle w:val="Default"/>
              <w:numPr>
                <w:ilvl w:val="0"/>
                <w:numId w:val="37"/>
              </w:numPr>
              <w:rPr>
                <w:color w:val="auto"/>
                <w:sz w:val="22"/>
                <w:szCs w:val="22"/>
                <w:lang w:val="tr-TR"/>
              </w:rPr>
            </w:pPr>
            <w:r w:rsidRPr="2E2A90F0">
              <w:rPr>
                <w:lang w:val="tr-TR"/>
              </w:rPr>
              <w:t xml:space="preserve">An </w:t>
            </w:r>
            <w:proofErr w:type="spellStart"/>
            <w:r w:rsidRPr="2E2A90F0">
              <w:rPr>
                <w:lang w:val="tr-TR"/>
              </w:rPr>
              <w:t>Introduction</w:t>
            </w:r>
            <w:proofErr w:type="spellEnd"/>
            <w:r w:rsidRPr="2E2A90F0">
              <w:rPr>
                <w:lang w:val="tr-TR"/>
              </w:rPr>
              <w:t xml:space="preserve"> to </w:t>
            </w:r>
            <w:proofErr w:type="spellStart"/>
            <w:r w:rsidRPr="2E2A90F0">
              <w:rPr>
                <w:lang w:val="tr-TR"/>
              </w:rPr>
              <w:t>Management</w:t>
            </w:r>
            <w:proofErr w:type="spellEnd"/>
            <w:r w:rsidRPr="2E2A90F0">
              <w:rPr>
                <w:lang w:val="tr-TR"/>
              </w:rPr>
              <w:t xml:space="preserve"> Science: </w:t>
            </w:r>
            <w:proofErr w:type="spellStart"/>
            <w:r w:rsidRPr="2E2A90F0">
              <w:rPr>
                <w:lang w:val="tr-TR"/>
              </w:rPr>
              <w:t>Quantitative</w:t>
            </w:r>
            <w:proofErr w:type="spellEnd"/>
            <w:r w:rsidRPr="2E2A90F0">
              <w:rPr>
                <w:lang w:val="tr-TR"/>
              </w:rPr>
              <w:t xml:space="preserve"> </w:t>
            </w:r>
            <w:proofErr w:type="spellStart"/>
            <w:r w:rsidRPr="2E2A90F0">
              <w:rPr>
                <w:lang w:val="tr-TR"/>
              </w:rPr>
              <w:t>Approaches</w:t>
            </w:r>
            <w:proofErr w:type="spellEnd"/>
            <w:r w:rsidRPr="2E2A90F0">
              <w:rPr>
                <w:lang w:val="tr-TR"/>
              </w:rPr>
              <w:t xml:space="preserve"> to </w:t>
            </w:r>
            <w:proofErr w:type="spellStart"/>
            <w:r w:rsidRPr="2E2A90F0">
              <w:rPr>
                <w:lang w:val="tr-TR"/>
              </w:rPr>
              <w:t>Decision</w:t>
            </w:r>
            <w:proofErr w:type="spellEnd"/>
            <w:r w:rsidRPr="2E2A90F0">
              <w:rPr>
                <w:lang w:val="tr-TR"/>
              </w:rPr>
              <w:t xml:space="preserve"> Making, </w:t>
            </w:r>
            <w:proofErr w:type="spellStart"/>
            <w:r w:rsidRPr="2E2A90F0">
              <w:rPr>
                <w:lang w:val="tr-TR"/>
              </w:rPr>
              <w:t>Revised</w:t>
            </w:r>
            <w:proofErr w:type="spellEnd"/>
            <w:r w:rsidRPr="2E2A90F0">
              <w:rPr>
                <w:lang w:val="tr-TR"/>
              </w:rPr>
              <w:t xml:space="preserve"> </w:t>
            </w:r>
            <w:proofErr w:type="spellStart"/>
            <w:r w:rsidRPr="2E2A90F0">
              <w:rPr>
                <w:lang w:val="tr-TR"/>
              </w:rPr>
              <w:t>Thirteenth</w:t>
            </w:r>
            <w:proofErr w:type="spellEnd"/>
            <w:r w:rsidRPr="2E2A90F0">
              <w:rPr>
                <w:lang w:val="tr-TR"/>
              </w:rPr>
              <w:t xml:space="preserve"> Edition David R. Anderson, Dennis J. Sweeney, Thomas A. Williams, Jeffrey D. Camm, &amp; </w:t>
            </w:r>
            <w:proofErr w:type="spellStart"/>
            <w:r w:rsidRPr="2E2A90F0">
              <w:rPr>
                <w:lang w:val="tr-TR"/>
              </w:rPr>
              <w:t>Kipp</w:t>
            </w:r>
            <w:proofErr w:type="spellEnd"/>
            <w:r w:rsidRPr="2E2A90F0">
              <w:rPr>
                <w:lang w:val="tr-TR"/>
              </w:rPr>
              <w:t xml:space="preserve"> Martin.</w:t>
            </w:r>
            <w:r w:rsidRPr="2E2A90F0">
              <w:rPr>
                <w:color w:val="auto"/>
                <w:sz w:val="22"/>
                <w:szCs w:val="22"/>
                <w:lang w:val="tr-TR"/>
              </w:rPr>
              <w:t xml:space="preserve"> </w:t>
            </w:r>
          </w:p>
          <w:p w14:paraId="2E2F1776" w14:textId="17DF4D44" w:rsidR="00CA5284" w:rsidRPr="00A27817" w:rsidRDefault="00CA5284" w:rsidP="2E2A90F0">
            <w:pPr>
              <w:pStyle w:val="Default"/>
              <w:numPr>
                <w:ilvl w:val="0"/>
                <w:numId w:val="37"/>
              </w:numPr>
              <w:rPr>
                <w:color w:val="auto"/>
                <w:sz w:val="22"/>
                <w:szCs w:val="22"/>
                <w:lang w:val="tr-TR"/>
              </w:rPr>
            </w:pPr>
            <w:r w:rsidRPr="2E2A90F0">
              <w:rPr>
                <w:color w:val="auto"/>
                <w:sz w:val="22"/>
                <w:szCs w:val="22"/>
                <w:lang w:val="tr-TR"/>
              </w:rPr>
              <w:t xml:space="preserve">WINSTON, Wayne L., “Operations Research: Applications and </w:t>
            </w:r>
            <w:proofErr w:type="spellStart"/>
            <w:r w:rsidRPr="2E2A90F0">
              <w:rPr>
                <w:color w:val="auto"/>
                <w:sz w:val="22"/>
                <w:szCs w:val="22"/>
                <w:lang w:val="tr-TR"/>
              </w:rPr>
              <w:t>Algorithms</w:t>
            </w:r>
            <w:proofErr w:type="spellEnd"/>
            <w:r w:rsidRPr="2E2A90F0">
              <w:rPr>
                <w:color w:val="auto"/>
                <w:sz w:val="22"/>
                <w:szCs w:val="22"/>
                <w:lang w:val="tr-TR"/>
              </w:rPr>
              <w:t xml:space="preserve">” </w:t>
            </w:r>
            <w:proofErr w:type="spellStart"/>
            <w:r w:rsidRPr="2E2A90F0">
              <w:rPr>
                <w:color w:val="auto"/>
                <w:sz w:val="22"/>
                <w:szCs w:val="22"/>
                <w:lang w:val="tr-TR"/>
              </w:rPr>
              <w:t>3rd</w:t>
            </w:r>
            <w:proofErr w:type="spellEnd"/>
            <w:r w:rsidRPr="2E2A90F0">
              <w:rPr>
                <w:color w:val="auto"/>
                <w:sz w:val="22"/>
                <w:szCs w:val="22"/>
                <w:lang w:val="tr-TR"/>
              </w:rPr>
              <w:t xml:space="preserve"> </w:t>
            </w:r>
            <w:proofErr w:type="spellStart"/>
            <w:r w:rsidRPr="2E2A90F0">
              <w:rPr>
                <w:color w:val="auto"/>
                <w:sz w:val="22"/>
                <w:szCs w:val="22"/>
                <w:lang w:val="tr-TR"/>
              </w:rPr>
              <w:t>edition</w:t>
            </w:r>
            <w:proofErr w:type="spellEnd"/>
            <w:r w:rsidRPr="2E2A90F0">
              <w:rPr>
                <w:color w:val="auto"/>
                <w:sz w:val="22"/>
                <w:szCs w:val="22"/>
                <w:lang w:val="tr-TR"/>
              </w:rPr>
              <w:t xml:space="preserve">, </w:t>
            </w:r>
            <w:proofErr w:type="spellStart"/>
            <w:r w:rsidRPr="2E2A90F0">
              <w:rPr>
                <w:color w:val="auto"/>
                <w:sz w:val="22"/>
                <w:szCs w:val="22"/>
                <w:lang w:val="tr-TR"/>
              </w:rPr>
              <w:t>Duxbury</w:t>
            </w:r>
            <w:proofErr w:type="spellEnd"/>
            <w:r w:rsidRPr="2E2A90F0">
              <w:rPr>
                <w:color w:val="auto"/>
                <w:sz w:val="22"/>
                <w:szCs w:val="22"/>
                <w:lang w:val="tr-TR"/>
              </w:rPr>
              <w:t xml:space="preserve"> Press 1993. ISBN: 0-534-20971-8.</w:t>
            </w:r>
          </w:p>
          <w:p w14:paraId="1DEB61F5" w14:textId="77777777" w:rsidR="00CA5284" w:rsidRPr="00E90C83" w:rsidRDefault="00CA5284" w:rsidP="002D6EF0">
            <w:pPr>
              <w:snapToGrid w:val="0"/>
              <w:jc w:val="both"/>
              <w:rPr>
                <w:b/>
                <w:sz w:val="22"/>
                <w:szCs w:val="22"/>
                <w:lang w:val="en-GB"/>
              </w:rPr>
            </w:pPr>
          </w:p>
          <w:p w14:paraId="1DEB61F6" w14:textId="626D3677" w:rsidR="00CA5284" w:rsidRPr="00E90C83" w:rsidRDefault="00CA5284" w:rsidP="002D6EF0">
            <w:pPr>
              <w:snapToGrid w:val="0"/>
              <w:jc w:val="both"/>
              <w:rPr>
                <w:b/>
                <w:sz w:val="22"/>
                <w:szCs w:val="22"/>
                <w:lang w:val="en-GB"/>
              </w:rPr>
            </w:pPr>
            <w:r w:rsidRPr="00E90C83">
              <w:rPr>
                <w:b/>
                <w:sz w:val="22"/>
                <w:szCs w:val="22"/>
                <w:lang w:val="en-GB"/>
              </w:rPr>
              <w:t>FURTHER READING LIST</w:t>
            </w:r>
          </w:p>
          <w:p w14:paraId="1DEB61F8" w14:textId="76E4A698" w:rsidR="00CA5284" w:rsidRPr="00E90C83" w:rsidRDefault="00CA5284" w:rsidP="2E2A90F0">
            <w:pPr>
              <w:pStyle w:val="Default"/>
              <w:numPr>
                <w:ilvl w:val="0"/>
                <w:numId w:val="37"/>
              </w:numPr>
              <w:rPr>
                <w:color w:val="auto"/>
                <w:sz w:val="22"/>
                <w:szCs w:val="22"/>
                <w:lang w:val="tr-TR"/>
              </w:rPr>
            </w:pPr>
            <w:r w:rsidRPr="2E2A90F0">
              <w:rPr>
                <w:color w:val="auto"/>
                <w:sz w:val="22"/>
                <w:szCs w:val="22"/>
                <w:lang w:val="tr-TR"/>
              </w:rPr>
              <w:t xml:space="preserve">BAZARAA, M., “Linear </w:t>
            </w:r>
            <w:proofErr w:type="spellStart"/>
            <w:r w:rsidRPr="2E2A90F0">
              <w:rPr>
                <w:color w:val="auto"/>
                <w:sz w:val="22"/>
                <w:szCs w:val="22"/>
                <w:lang w:val="tr-TR"/>
              </w:rPr>
              <w:t>Programming</w:t>
            </w:r>
            <w:proofErr w:type="spellEnd"/>
            <w:r w:rsidRPr="2E2A90F0">
              <w:rPr>
                <w:color w:val="auto"/>
                <w:sz w:val="22"/>
                <w:szCs w:val="22"/>
                <w:lang w:val="tr-TR"/>
              </w:rPr>
              <w:t xml:space="preserve"> and Network </w:t>
            </w:r>
            <w:proofErr w:type="spellStart"/>
            <w:r w:rsidRPr="2E2A90F0">
              <w:rPr>
                <w:color w:val="auto"/>
                <w:sz w:val="22"/>
                <w:szCs w:val="22"/>
                <w:lang w:val="tr-TR"/>
              </w:rPr>
              <w:t>Flows</w:t>
            </w:r>
            <w:proofErr w:type="spellEnd"/>
            <w:r w:rsidRPr="2E2A90F0">
              <w:rPr>
                <w:color w:val="auto"/>
                <w:sz w:val="22"/>
                <w:szCs w:val="22"/>
                <w:lang w:val="tr-TR"/>
              </w:rPr>
              <w:t xml:space="preserve">” </w:t>
            </w:r>
            <w:proofErr w:type="spellStart"/>
            <w:r w:rsidRPr="2E2A90F0">
              <w:rPr>
                <w:color w:val="auto"/>
                <w:sz w:val="22"/>
                <w:szCs w:val="22"/>
                <w:lang w:val="tr-TR"/>
              </w:rPr>
              <w:t>4</w:t>
            </w:r>
            <w:r w:rsidRPr="2E2A90F0">
              <w:rPr>
                <w:color w:val="auto"/>
                <w:sz w:val="22"/>
                <w:szCs w:val="22"/>
                <w:vertAlign w:val="superscript"/>
                <w:lang w:val="tr-TR"/>
              </w:rPr>
              <w:t>th</w:t>
            </w:r>
            <w:proofErr w:type="spellEnd"/>
            <w:r w:rsidRPr="2E2A90F0">
              <w:rPr>
                <w:color w:val="auto"/>
                <w:sz w:val="22"/>
                <w:szCs w:val="22"/>
                <w:lang w:val="tr-TR"/>
              </w:rPr>
              <w:t xml:space="preserve"> </w:t>
            </w:r>
            <w:proofErr w:type="spellStart"/>
            <w:r w:rsidRPr="2E2A90F0">
              <w:rPr>
                <w:color w:val="auto"/>
                <w:sz w:val="22"/>
                <w:szCs w:val="22"/>
                <w:lang w:val="tr-TR"/>
              </w:rPr>
              <w:t>edition</w:t>
            </w:r>
            <w:proofErr w:type="spellEnd"/>
            <w:r w:rsidRPr="2E2A90F0">
              <w:rPr>
                <w:color w:val="auto"/>
                <w:sz w:val="22"/>
                <w:szCs w:val="22"/>
                <w:lang w:val="tr-TR"/>
              </w:rPr>
              <w:t xml:space="preserve">, Wiley, 2010. ISBN:978-0470-46272-0. </w:t>
            </w:r>
          </w:p>
          <w:p w14:paraId="1DEB61F9" w14:textId="77777777" w:rsidR="00CA5284" w:rsidRPr="00E90C83" w:rsidRDefault="00CA5284" w:rsidP="2E2A90F0">
            <w:pPr>
              <w:pStyle w:val="Default"/>
              <w:numPr>
                <w:ilvl w:val="0"/>
                <w:numId w:val="37"/>
              </w:numPr>
              <w:rPr>
                <w:color w:val="auto"/>
                <w:sz w:val="22"/>
                <w:szCs w:val="22"/>
                <w:lang w:val="tr-TR"/>
              </w:rPr>
            </w:pPr>
            <w:proofErr w:type="spellStart"/>
            <w:r w:rsidRPr="2E2A90F0">
              <w:rPr>
                <w:color w:val="auto"/>
                <w:sz w:val="22"/>
                <w:szCs w:val="22"/>
                <w:lang w:val="tr-TR"/>
              </w:rPr>
              <w:t>Hillier</w:t>
            </w:r>
            <w:proofErr w:type="spellEnd"/>
            <w:r w:rsidRPr="2E2A90F0">
              <w:rPr>
                <w:color w:val="auto"/>
                <w:sz w:val="22"/>
                <w:szCs w:val="22"/>
                <w:lang w:val="tr-TR"/>
              </w:rPr>
              <w:t>, F.S. and G.J. Lieberman, “</w:t>
            </w:r>
            <w:proofErr w:type="spellStart"/>
            <w:r w:rsidRPr="2E2A90F0">
              <w:rPr>
                <w:color w:val="auto"/>
                <w:sz w:val="22"/>
                <w:szCs w:val="22"/>
                <w:lang w:val="tr-TR"/>
              </w:rPr>
              <w:t>Introduction</w:t>
            </w:r>
            <w:proofErr w:type="spellEnd"/>
            <w:r w:rsidRPr="2E2A90F0">
              <w:rPr>
                <w:color w:val="auto"/>
                <w:sz w:val="22"/>
                <w:szCs w:val="22"/>
                <w:lang w:val="tr-TR"/>
              </w:rPr>
              <w:t xml:space="preserve"> to Operations Research”, </w:t>
            </w:r>
            <w:proofErr w:type="spellStart"/>
            <w:r w:rsidRPr="2E2A90F0">
              <w:rPr>
                <w:color w:val="auto"/>
                <w:sz w:val="22"/>
                <w:szCs w:val="22"/>
                <w:lang w:val="tr-TR"/>
              </w:rPr>
              <w:t>7th</w:t>
            </w:r>
            <w:proofErr w:type="spellEnd"/>
            <w:r w:rsidRPr="2E2A90F0">
              <w:rPr>
                <w:color w:val="auto"/>
                <w:sz w:val="22"/>
                <w:szCs w:val="22"/>
                <w:lang w:val="tr-TR"/>
              </w:rPr>
              <w:t xml:space="preserve"> international </w:t>
            </w:r>
            <w:proofErr w:type="spellStart"/>
            <w:r w:rsidRPr="2E2A90F0">
              <w:rPr>
                <w:color w:val="auto"/>
                <w:sz w:val="22"/>
                <w:szCs w:val="22"/>
                <w:lang w:val="tr-TR"/>
              </w:rPr>
              <w:t>edition</w:t>
            </w:r>
            <w:proofErr w:type="spellEnd"/>
            <w:r w:rsidRPr="2E2A90F0">
              <w:rPr>
                <w:color w:val="auto"/>
                <w:sz w:val="22"/>
                <w:szCs w:val="22"/>
                <w:lang w:val="tr-TR"/>
              </w:rPr>
              <w:t xml:space="preserve">, McGraw Hill 2001; </w:t>
            </w:r>
          </w:p>
          <w:p w14:paraId="1DEB61FA" w14:textId="77777777" w:rsidR="00CA5284" w:rsidRPr="00E90C83" w:rsidRDefault="00CA5284" w:rsidP="2E2A90F0">
            <w:pPr>
              <w:pStyle w:val="Default"/>
              <w:numPr>
                <w:ilvl w:val="0"/>
                <w:numId w:val="37"/>
              </w:numPr>
              <w:rPr>
                <w:color w:val="auto"/>
                <w:sz w:val="22"/>
                <w:szCs w:val="22"/>
                <w:lang w:val="tr-TR"/>
              </w:rPr>
            </w:pPr>
            <w:proofErr w:type="spellStart"/>
            <w:r w:rsidRPr="2E2A90F0">
              <w:rPr>
                <w:color w:val="auto"/>
                <w:sz w:val="22"/>
                <w:szCs w:val="22"/>
                <w:lang w:val="tr-TR"/>
              </w:rPr>
              <w:t>Beltrami</w:t>
            </w:r>
            <w:proofErr w:type="spellEnd"/>
            <w:r w:rsidRPr="2E2A90F0">
              <w:rPr>
                <w:color w:val="auto"/>
                <w:sz w:val="22"/>
                <w:szCs w:val="22"/>
                <w:lang w:val="tr-TR"/>
              </w:rPr>
              <w:t>, Edward J., “</w:t>
            </w:r>
            <w:proofErr w:type="spellStart"/>
            <w:r w:rsidRPr="2E2A90F0">
              <w:rPr>
                <w:color w:val="auto"/>
                <w:sz w:val="22"/>
                <w:szCs w:val="22"/>
                <w:lang w:val="tr-TR"/>
              </w:rPr>
              <w:t>Models</w:t>
            </w:r>
            <w:proofErr w:type="spellEnd"/>
            <w:r w:rsidRPr="2E2A90F0">
              <w:rPr>
                <w:color w:val="auto"/>
                <w:sz w:val="22"/>
                <w:szCs w:val="22"/>
                <w:lang w:val="tr-TR"/>
              </w:rPr>
              <w:t xml:space="preserve"> for Public Systems Analysis ”, Academic Press 1977 </w:t>
            </w:r>
          </w:p>
          <w:p w14:paraId="1DEB61FB" w14:textId="77777777" w:rsidR="00CA5284" w:rsidRPr="00E90C83" w:rsidRDefault="00CA5284" w:rsidP="2E2A90F0">
            <w:pPr>
              <w:pStyle w:val="Default"/>
              <w:numPr>
                <w:ilvl w:val="0"/>
                <w:numId w:val="37"/>
              </w:numPr>
              <w:rPr>
                <w:color w:val="auto"/>
                <w:sz w:val="22"/>
                <w:szCs w:val="22"/>
                <w:lang w:val="tr-TR"/>
              </w:rPr>
            </w:pPr>
            <w:r w:rsidRPr="2E2A90F0">
              <w:rPr>
                <w:color w:val="auto"/>
                <w:sz w:val="22"/>
                <w:szCs w:val="22"/>
                <w:lang w:val="tr-TR"/>
              </w:rPr>
              <w:t xml:space="preserve">“LINGO”, LINDO Systems Inc. </w:t>
            </w:r>
          </w:p>
          <w:p w14:paraId="1DEB61FC" w14:textId="77777777" w:rsidR="00CA5284" w:rsidRPr="00E90C83" w:rsidRDefault="00CA5284" w:rsidP="002D6EF0">
            <w:pPr>
              <w:pStyle w:val="ListParagraph"/>
              <w:numPr>
                <w:ilvl w:val="0"/>
                <w:numId w:val="37"/>
              </w:numPr>
              <w:suppressAutoHyphens w:val="0"/>
              <w:jc w:val="both"/>
              <w:rPr>
                <w:sz w:val="22"/>
                <w:szCs w:val="22"/>
              </w:rPr>
            </w:pPr>
            <w:r w:rsidRPr="00E90C83">
              <w:rPr>
                <w:sz w:val="22"/>
                <w:szCs w:val="22"/>
              </w:rPr>
              <w:t xml:space="preserve">BENDER, Edward, “An </w:t>
            </w:r>
            <w:proofErr w:type="spellStart"/>
            <w:r w:rsidRPr="00E90C83">
              <w:rPr>
                <w:sz w:val="22"/>
                <w:szCs w:val="22"/>
              </w:rPr>
              <w:t>Introduction</w:t>
            </w:r>
            <w:proofErr w:type="spellEnd"/>
            <w:r w:rsidRPr="00E90C83">
              <w:rPr>
                <w:sz w:val="22"/>
                <w:szCs w:val="22"/>
              </w:rPr>
              <w:t xml:space="preserve"> to </w:t>
            </w:r>
            <w:proofErr w:type="spellStart"/>
            <w:r w:rsidRPr="00E90C83">
              <w:rPr>
                <w:sz w:val="22"/>
                <w:szCs w:val="22"/>
              </w:rPr>
              <w:t>Mathematical</w:t>
            </w:r>
            <w:proofErr w:type="spellEnd"/>
            <w:r w:rsidRPr="00E90C83">
              <w:rPr>
                <w:sz w:val="22"/>
                <w:szCs w:val="22"/>
              </w:rPr>
              <w:t xml:space="preserve"> </w:t>
            </w:r>
            <w:proofErr w:type="spellStart"/>
            <w:r w:rsidRPr="00E90C83">
              <w:rPr>
                <w:sz w:val="22"/>
                <w:szCs w:val="22"/>
              </w:rPr>
              <w:t>Modelling</w:t>
            </w:r>
            <w:proofErr w:type="spellEnd"/>
            <w:r w:rsidRPr="00E90C83">
              <w:rPr>
                <w:sz w:val="22"/>
                <w:szCs w:val="22"/>
              </w:rPr>
              <w:t xml:space="preserve">”, Dover Ed.,Dover </w:t>
            </w:r>
            <w:proofErr w:type="spellStart"/>
            <w:r w:rsidRPr="00E90C83">
              <w:rPr>
                <w:sz w:val="22"/>
                <w:szCs w:val="22"/>
              </w:rPr>
              <w:t>Publications,2000</w:t>
            </w:r>
            <w:proofErr w:type="spellEnd"/>
          </w:p>
          <w:p w14:paraId="1DEB61FD" w14:textId="77777777" w:rsidR="00CA5284" w:rsidRPr="00E90C83" w:rsidRDefault="00CA5284" w:rsidP="002D6EF0">
            <w:pPr>
              <w:suppressAutoHyphens w:val="0"/>
              <w:jc w:val="both"/>
              <w:rPr>
                <w:sz w:val="22"/>
                <w:szCs w:val="22"/>
              </w:rPr>
            </w:pPr>
          </w:p>
          <w:p w14:paraId="1DEB61FF" w14:textId="77777777" w:rsidR="00CA5284" w:rsidRPr="00E90C83" w:rsidRDefault="00CA5284" w:rsidP="002D6EF0">
            <w:pPr>
              <w:snapToGrid w:val="0"/>
              <w:jc w:val="both"/>
              <w:rPr>
                <w:b/>
                <w:sz w:val="22"/>
                <w:szCs w:val="22"/>
                <w:lang w:val="en-GB"/>
              </w:rPr>
            </w:pPr>
            <w:r w:rsidRPr="00E90C83">
              <w:rPr>
                <w:b/>
                <w:sz w:val="22"/>
                <w:szCs w:val="22"/>
                <w:lang w:val="en-GB"/>
              </w:rPr>
              <w:t>EXTENDED READING LIST</w:t>
            </w:r>
          </w:p>
          <w:p w14:paraId="1DEB6200" w14:textId="77777777" w:rsidR="00CA5284" w:rsidRPr="00E90C83" w:rsidRDefault="00CA5284" w:rsidP="002D6EF0">
            <w:pPr>
              <w:jc w:val="both"/>
              <w:rPr>
                <w:b/>
                <w:sz w:val="22"/>
                <w:szCs w:val="22"/>
                <w:lang w:val="en-GB"/>
              </w:rPr>
            </w:pPr>
          </w:p>
          <w:p w14:paraId="1DEB6207" w14:textId="501680C2" w:rsidR="00CA5284" w:rsidRPr="00E90C83" w:rsidRDefault="00CA5284" w:rsidP="2E2A90F0">
            <w:pPr>
              <w:tabs>
                <w:tab w:val="left" w:pos="5760"/>
                <w:tab w:val="left" w:pos="6660"/>
              </w:tabs>
              <w:snapToGrid w:val="0"/>
              <w:ind w:left="135" w:right="135"/>
              <w:jc w:val="both"/>
              <w:rPr>
                <w:sz w:val="22"/>
                <w:szCs w:val="22"/>
                <w:lang w:val="en-GB"/>
              </w:rPr>
            </w:pPr>
            <w:r w:rsidRPr="2E2A90F0">
              <w:rPr>
                <w:sz w:val="22"/>
                <w:szCs w:val="22"/>
              </w:rPr>
              <w:t xml:space="preserve">Note that aside from </w:t>
            </w:r>
            <w:proofErr w:type="spellStart"/>
            <w:r w:rsidRPr="2E2A90F0">
              <w:rPr>
                <w:sz w:val="22"/>
                <w:szCs w:val="22"/>
              </w:rPr>
              <w:t>these</w:t>
            </w:r>
            <w:proofErr w:type="spellEnd"/>
            <w:r w:rsidRPr="2E2A90F0">
              <w:rPr>
                <w:sz w:val="22"/>
                <w:szCs w:val="22"/>
              </w:rPr>
              <w:t xml:space="preserve"> books, EMU Library has quite a good </w:t>
            </w:r>
            <w:proofErr w:type="spellStart"/>
            <w:r w:rsidRPr="2E2A90F0">
              <w:rPr>
                <w:sz w:val="22"/>
                <w:szCs w:val="22"/>
              </w:rPr>
              <w:t>collection</w:t>
            </w:r>
            <w:proofErr w:type="spellEnd"/>
            <w:r w:rsidRPr="2E2A90F0">
              <w:rPr>
                <w:sz w:val="22"/>
                <w:szCs w:val="22"/>
              </w:rPr>
              <w:t xml:space="preserve"> of books on the </w:t>
            </w:r>
            <w:proofErr w:type="spellStart"/>
            <w:r w:rsidRPr="2E2A90F0">
              <w:rPr>
                <w:sz w:val="22"/>
                <w:szCs w:val="22"/>
              </w:rPr>
              <w:t>intermediate</w:t>
            </w:r>
            <w:proofErr w:type="spellEnd"/>
            <w:r w:rsidRPr="2E2A90F0">
              <w:rPr>
                <w:sz w:val="22"/>
                <w:szCs w:val="22"/>
              </w:rPr>
              <w:t xml:space="preserve"> and </w:t>
            </w:r>
            <w:proofErr w:type="spellStart"/>
            <w:r w:rsidRPr="2E2A90F0">
              <w:rPr>
                <w:sz w:val="22"/>
                <w:szCs w:val="22"/>
              </w:rPr>
              <w:t>advanced</w:t>
            </w:r>
            <w:proofErr w:type="spellEnd"/>
            <w:r w:rsidRPr="2E2A90F0">
              <w:rPr>
                <w:sz w:val="22"/>
                <w:szCs w:val="22"/>
              </w:rPr>
              <w:t xml:space="preserve"> </w:t>
            </w:r>
            <w:proofErr w:type="spellStart"/>
            <w:r w:rsidRPr="2E2A90F0">
              <w:rPr>
                <w:sz w:val="22"/>
                <w:szCs w:val="22"/>
              </w:rPr>
              <w:t>levels</w:t>
            </w:r>
            <w:proofErr w:type="spellEnd"/>
            <w:r w:rsidRPr="2E2A90F0">
              <w:rPr>
                <w:sz w:val="22"/>
                <w:szCs w:val="22"/>
              </w:rPr>
              <w:t xml:space="preserve"> in the </w:t>
            </w:r>
            <w:proofErr w:type="spellStart"/>
            <w:r w:rsidRPr="2E2A90F0">
              <w:rPr>
                <w:sz w:val="22"/>
                <w:szCs w:val="22"/>
              </w:rPr>
              <w:t>related</w:t>
            </w:r>
            <w:proofErr w:type="spellEnd"/>
            <w:r w:rsidRPr="2E2A90F0">
              <w:rPr>
                <w:sz w:val="22"/>
                <w:szCs w:val="22"/>
              </w:rPr>
              <w:t xml:space="preserve"> </w:t>
            </w:r>
            <w:proofErr w:type="spellStart"/>
            <w:r w:rsidRPr="2E2A90F0">
              <w:rPr>
                <w:sz w:val="22"/>
                <w:szCs w:val="22"/>
              </w:rPr>
              <w:t>fields</w:t>
            </w:r>
            <w:proofErr w:type="spellEnd"/>
            <w:r w:rsidRPr="2E2A90F0">
              <w:rPr>
                <w:sz w:val="22"/>
                <w:szCs w:val="22"/>
              </w:rPr>
              <w:t xml:space="preserve"> of </w:t>
            </w:r>
            <w:proofErr w:type="spellStart"/>
            <w:r w:rsidRPr="2E2A90F0">
              <w:rPr>
                <w:sz w:val="22"/>
                <w:szCs w:val="22"/>
              </w:rPr>
              <w:t>industrial</w:t>
            </w:r>
            <w:proofErr w:type="spellEnd"/>
            <w:r w:rsidRPr="2E2A90F0">
              <w:rPr>
                <w:sz w:val="22"/>
                <w:szCs w:val="22"/>
              </w:rPr>
              <w:t xml:space="preserve"> </w:t>
            </w:r>
            <w:proofErr w:type="spellStart"/>
            <w:r w:rsidRPr="2E2A90F0">
              <w:rPr>
                <w:sz w:val="22"/>
                <w:szCs w:val="22"/>
              </w:rPr>
              <w:t>engineering</w:t>
            </w:r>
            <w:proofErr w:type="spellEnd"/>
            <w:r w:rsidRPr="2E2A90F0">
              <w:rPr>
                <w:sz w:val="22"/>
                <w:szCs w:val="22"/>
              </w:rPr>
              <w:t xml:space="preserve"> </w:t>
            </w:r>
            <w:proofErr w:type="spellStart"/>
            <w:r w:rsidRPr="2E2A90F0">
              <w:rPr>
                <w:sz w:val="22"/>
                <w:szCs w:val="22"/>
              </w:rPr>
              <w:t>discipline</w:t>
            </w:r>
            <w:proofErr w:type="spellEnd"/>
            <w:r w:rsidRPr="2E2A90F0">
              <w:rPr>
                <w:sz w:val="22"/>
                <w:szCs w:val="22"/>
              </w:rPr>
              <w:t>.</w:t>
            </w:r>
          </w:p>
        </w:tc>
      </w:tr>
    </w:tbl>
    <w:p w14:paraId="1AD20782" w14:textId="77777777" w:rsidR="007276C4" w:rsidRDefault="007276C4">
      <w:r>
        <w:br w:type="page"/>
      </w:r>
    </w:p>
    <w:tbl>
      <w:tblPr>
        <w:tblpPr w:leftFromText="141" w:rightFromText="141" w:vertAnchor="text" w:horzAnchor="margin" w:tblpX="157" w:tblpY="503"/>
        <w:tblW w:w="10505" w:type="dxa"/>
        <w:tblCellMar>
          <w:top w:w="15" w:type="dxa"/>
          <w:left w:w="15" w:type="dxa"/>
          <w:bottom w:w="15" w:type="dxa"/>
          <w:right w:w="15" w:type="dxa"/>
        </w:tblCellMar>
        <w:tblLook w:val="0000" w:firstRow="0" w:lastRow="0" w:firstColumn="0" w:lastColumn="0" w:noHBand="0" w:noVBand="0"/>
      </w:tblPr>
      <w:tblGrid>
        <w:gridCol w:w="10505"/>
      </w:tblGrid>
      <w:tr w:rsidR="00192908" w:rsidRPr="00E90C83" w14:paraId="1DEB6238" w14:textId="77777777" w:rsidTr="2E2A90F0">
        <w:trPr>
          <w:trHeight w:val="863"/>
        </w:trPr>
        <w:tc>
          <w:tcPr>
            <w:tcW w:w="10505" w:type="dxa"/>
            <w:vAlign w:val="center"/>
          </w:tcPr>
          <w:p w14:paraId="1DEB6209" w14:textId="0525EBC1" w:rsidR="00740C2E" w:rsidRPr="00E90C83" w:rsidRDefault="007D0D3C" w:rsidP="00740C2E">
            <w:pPr>
              <w:snapToGrid w:val="0"/>
              <w:rPr>
                <w:b/>
                <w:sz w:val="22"/>
                <w:szCs w:val="22"/>
                <w:lang w:val="en-GB"/>
              </w:rPr>
            </w:pPr>
            <w:r w:rsidRPr="00E90C83">
              <w:rPr>
                <w:b/>
                <w:sz w:val="22"/>
                <w:szCs w:val="22"/>
                <w:lang w:val="en-GB"/>
              </w:rPr>
              <w:lastRenderedPageBreak/>
              <w:t>TOPICS COVERED and COURSE SCHEDULE</w:t>
            </w:r>
          </w:p>
          <w:p w14:paraId="1DEB620B" w14:textId="77777777" w:rsidR="00740C2E" w:rsidRPr="00E90C83" w:rsidRDefault="00740C2E" w:rsidP="00740C2E">
            <w:pPr>
              <w:rPr>
                <w:sz w:val="22"/>
                <w:szCs w:val="22"/>
                <w:lang w:val="en-GB"/>
              </w:rPr>
            </w:pPr>
          </w:p>
          <w:tbl>
            <w:tblPr>
              <w:tblpPr w:leftFromText="181" w:rightFromText="181" w:vertAnchor="text" w:horzAnchor="margin"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941"/>
            </w:tblGrid>
            <w:tr w:rsidR="00192908" w:rsidRPr="00E90C83" w14:paraId="1DEB620E"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0C" w14:textId="77777777" w:rsidR="00542484" w:rsidRPr="00E90C83" w:rsidRDefault="00542484" w:rsidP="00B1105F">
                  <w:pPr>
                    <w:jc w:val="center"/>
                    <w:rPr>
                      <w:b/>
                      <w:sz w:val="22"/>
                      <w:szCs w:val="22"/>
                      <w:lang w:val="en-GB"/>
                    </w:rPr>
                  </w:pPr>
                  <w:r w:rsidRPr="00E90C83">
                    <w:rPr>
                      <w:b/>
                      <w:sz w:val="22"/>
                      <w:szCs w:val="22"/>
                      <w:lang w:val="en-GB"/>
                    </w:rPr>
                    <w:t>WEEK</w:t>
                  </w:r>
                </w:p>
              </w:tc>
              <w:tc>
                <w:tcPr>
                  <w:tcW w:w="6941" w:type="dxa"/>
                  <w:tcBorders>
                    <w:top w:val="single" w:sz="4" w:space="0" w:color="auto"/>
                    <w:left w:val="single" w:sz="4" w:space="0" w:color="auto"/>
                    <w:bottom w:val="single" w:sz="4" w:space="0" w:color="auto"/>
                    <w:right w:val="single" w:sz="4" w:space="0" w:color="auto"/>
                  </w:tcBorders>
                  <w:vAlign w:val="center"/>
                </w:tcPr>
                <w:p w14:paraId="1DEB620D" w14:textId="77777777" w:rsidR="00542484" w:rsidRPr="00E90C83" w:rsidRDefault="00542484" w:rsidP="00B1105F">
                  <w:pPr>
                    <w:rPr>
                      <w:b/>
                      <w:sz w:val="22"/>
                      <w:szCs w:val="22"/>
                      <w:lang w:val="en-GB"/>
                    </w:rPr>
                  </w:pPr>
                  <w:r w:rsidRPr="00E90C83">
                    <w:rPr>
                      <w:b/>
                      <w:sz w:val="22"/>
                      <w:szCs w:val="22"/>
                      <w:lang w:val="en-GB"/>
                    </w:rPr>
                    <w:t>TOPICS</w:t>
                  </w:r>
                </w:p>
              </w:tc>
            </w:tr>
            <w:tr w:rsidR="00192908" w:rsidRPr="00E90C83" w14:paraId="1DEB6211"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0F" w14:textId="77777777" w:rsidR="00542484" w:rsidRPr="00FB48B2" w:rsidRDefault="00542484" w:rsidP="00B1105F">
                  <w:pPr>
                    <w:jc w:val="center"/>
                    <w:rPr>
                      <w:sz w:val="22"/>
                      <w:szCs w:val="22"/>
                      <w:lang w:val="en-US"/>
                    </w:rPr>
                  </w:pPr>
                  <w:r w:rsidRPr="00FB48B2">
                    <w:rPr>
                      <w:sz w:val="22"/>
                      <w:szCs w:val="22"/>
                      <w:lang w:val="en-US"/>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B6210" w14:textId="3566E82F" w:rsidR="00542484" w:rsidRPr="00FB48B2" w:rsidRDefault="009E2B6D" w:rsidP="00B1105F">
                  <w:pPr>
                    <w:rPr>
                      <w:sz w:val="22"/>
                      <w:szCs w:val="22"/>
                      <w:lang w:val="en-US"/>
                    </w:rPr>
                  </w:pPr>
                  <w:r w:rsidRPr="00FB48B2">
                    <w:rPr>
                      <w:sz w:val="22"/>
                      <w:szCs w:val="22"/>
                      <w:lang w:val="en-US"/>
                    </w:rPr>
                    <w:t>Introduction to OR</w:t>
                  </w:r>
                </w:p>
              </w:tc>
            </w:tr>
            <w:tr w:rsidR="00343DAC" w:rsidRPr="00E90C83" w14:paraId="1DEB6214"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12" w14:textId="77777777" w:rsidR="00343DAC" w:rsidRPr="00FB48B2" w:rsidRDefault="00343DAC" w:rsidP="00343DAC">
                  <w:pPr>
                    <w:jc w:val="center"/>
                    <w:rPr>
                      <w:sz w:val="22"/>
                      <w:szCs w:val="22"/>
                      <w:lang w:val="en-US"/>
                    </w:rPr>
                  </w:pPr>
                  <w:r w:rsidRPr="00FB48B2">
                    <w:rPr>
                      <w:sz w:val="22"/>
                      <w:szCs w:val="22"/>
                      <w:lang w:val="en-US"/>
                    </w:rPr>
                    <w:t>2</w:t>
                  </w:r>
                </w:p>
              </w:tc>
              <w:tc>
                <w:tcPr>
                  <w:tcW w:w="6941" w:type="dxa"/>
                  <w:tcBorders>
                    <w:top w:val="single" w:sz="4" w:space="0" w:color="auto"/>
                    <w:left w:val="single" w:sz="4" w:space="0" w:color="auto"/>
                    <w:bottom w:val="single" w:sz="4" w:space="0" w:color="auto"/>
                    <w:right w:val="single" w:sz="4" w:space="0" w:color="auto"/>
                  </w:tcBorders>
                  <w:vAlign w:val="center"/>
                </w:tcPr>
                <w:p w14:paraId="1DEB6213" w14:textId="60AB8801" w:rsidR="00343DAC" w:rsidRPr="00FB48B2" w:rsidRDefault="00343DAC" w:rsidP="00343DAC">
                  <w:pPr>
                    <w:rPr>
                      <w:sz w:val="22"/>
                      <w:szCs w:val="22"/>
                      <w:lang w:val="en-US"/>
                    </w:rPr>
                  </w:pPr>
                  <w:r w:rsidRPr="00FB48B2">
                    <w:rPr>
                      <w:sz w:val="22"/>
                      <w:szCs w:val="22"/>
                      <w:lang w:val="en-US"/>
                    </w:rPr>
                    <w:t xml:space="preserve">Basics of the Simplex Algorithm </w:t>
                  </w:r>
                </w:p>
              </w:tc>
            </w:tr>
            <w:tr w:rsidR="00343DAC" w:rsidRPr="00E90C83" w14:paraId="1DEB6217"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15" w14:textId="77777777" w:rsidR="00343DAC" w:rsidRPr="00FB48B2" w:rsidRDefault="00343DAC" w:rsidP="00343DAC">
                  <w:pPr>
                    <w:jc w:val="center"/>
                    <w:rPr>
                      <w:sz w:val="22"/>
                      <w:szCs w:val="22"/>
                      <w:lang w:val="en-US"/>
                    </w:rPr>
                  </w:pPr>
                  <w:r w:rsidRPr="00FB48B2">
                    <w:rPr>
                      <w:sz w:val="22"/>
                      <w:szCs w:val="22"/>
                      <w:lang w:val="en-US"/>
                    </w:rPr>
                    <w:t>3</w:t>
                  </w:r>
                </w:p>
              </w:tc>
              <w:tc>
                <w:tcPr>
                  <w:tcW w:w="6941" w:type="dxa"/>
                  <w:tcBorders>
                    <w:top w:val="single" w:sz="4" w:space="0" w:color="auto"/>
                    <w:left w:val="single" w:sz="4" w:space="0" w:color="auto"/>
                    <w:bottom w:val="single" w:sz="4" w:space="0" w:color="auto"/>
                    <w:right w:val="single" w:sz="4" w:space="0" w:color="auto"/>
                  </w:tcBorders>
                  <w:vAlign w:val="center"/>
                </w:tcPr>
                <w:p w14:paraId="1DEB6216" w14:textId="2F8D75B1" w:rsidR="00343DAC" w:rsidRPr="00FB48B2" w:rsidRDefault="00343DAC" w:rsidP="00343DAC">
                  <w:pPr>
                    <w:rPr>
                      <w:sz w:val="22"/>
                      <w:szCs w:val="22"/>
                      <w:lang w:val="en-US"/>
                    </w:rPr>
                  </w:pPr>
                  <w:r w:rsidRPr="00FB48B2">
                    <w:rPr>
                      <w:sz w:val="22"/>
                      <w:szCs w:val="22"/>
                      <w:lang w:val="en-US"/>
                    </w:rPr>
                    <w:t xml:space="preserve">Simplex Algorithm </w:t>
                  </w:r>
                </w:p>
              </w:tc>
            </w:tr>
            <w:tr w:rsidR="00343DAC" w:rsidRPr="00E90C83" w14:paraId="1DEB621A"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18" w14:textId="77777777" w:rsidR="00343DAC" w:rsidRPr="00FB48B2" w:rsidRDefault="00343DAC" w:rsidP="00343DAC">
                  <w:pPr>
                    <w:jc w:val="center"/>
                    <w:rPr>
                      <w:sz w:val="22"/>
                      <w:szCs w:val="22"/>
                      <w:lang w:val="en-US"/>
                    </w:rPr>
                  </w:pPr>
                  <w:r w:rsidRPr="00FB48B2">
                    <w:rPr>
                      <w:sz w:val="22"/>
                      <w:szCs w:val="22"/>
                      <w:lang w:val="en-US"/>
                    </w:rPr>
                    <w:t>4</w:t>
                  </w:r>
                </w:p>
              </w:tc>
              <w:tc>
                <w:tcPr>
                  <w:tcW w:w="6941" w:type="dxa"/>
                  <w:tcBorders>
                    <w:top w:val="single" w:sz="4" w:space="0" w:color="auto"/>
                    <w:left w:val="single" w:sz="4" w:space="0" w:color="auto"/>
                    <w:bottom w:val="single" w:sz="4" w:space="0" w:color="auto"/>
                    <w:right w:val="single" w:sz="4" w:space="0" w:color="auto"/>
                  </w:tcBorders>
                  <w:vAlign w:val="center"/>
                </w:tcPr>
                <w:p w14:paraId="1DEB6219" w14:textId="60E8D8BF" w:rsidR="00343DAC" w:rsidRPr="00FB48B2" w:rsidRDefault="00343DAC" w:rsidP="00343DAC">
                  <w:pPr>
                    <w:rPr>
                      <w:sz w:val="22"/>
                      <w:szCs w:val="22"/>
                      <w:lang w:val="en-US"/>
                    </w:rPr>
                  </w:pPr>
                  <w:r w:rsidRPr="00FB48B2">
                    <w:rPr>
                      <w:sz w:val="22"/>
                      <w:szCs w:val="22"/>
                      <w:lang w:val="en-US"/>
                    </w:rPr>
                    <w:t xml:space="preserve">Two Phase and Big M Methods </w:t>
                  </w:r>
                </w:p>
              </w:tc>
            </w:tr>
            <w:tr w:rsidR="00343DAC" w:rsidRPr="00E90C83" w14:paraId="1DEB621D"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1B" w14:textId="77777777" w:rsidR="00343DAC" w:rsidRPr="00FB48B2" w:rsidRDefault="00343DAC" w:rsidP="00343DAC">
                  <w:pPr>
                    <w:jc w:val="center"/>
                    <w:rPr>
                      <w:sz w:val="22"/>
                      <w:szCs w:val="22"/>
                      <w:lang w:val="en-US"/>
                    </w:rPr>
                  </w:pPr>
                  <w:r w:rsidRPr="00FB48B2">
                    <w:rPr>
                      <w:sz w:val="22"/>
                      <w:szCs w:val="22"/>
                      <w:lang w:val="en-US"/>
                    </w:rPr>
                    <w:t>5</w:t>
                  </w:r>
                </w:p>
              </w:tc>
              <w:tc>
                <w:tcPr>
                  <w:tcW w:w="6941" w:type="dxa"/>
                  <w:tcBorders>
                    <w:top w:val="single" w:sz="4" w:space="0" w:color="auto"/>
                    <w:left w:val="single" w:sz="4" w:space="0" w:color="auto"/>
                    <w:bottom w:val="single" w:sz="4" w:space="0" w:color="auto"/>
                    <w:right w:val="single" w:sz="4" w:space="0" w:color="auto"/>
                  </w:tcBorders>
                  <w:vAlign w:val="center"/>
                </w:tcPr>
                <w:p w14:paraId="1DEB621C" w14:textId="5FD0023C" w:rsidR="00343DAC" w:rsidRPr="00FB48B2" w:rsidRDefault="00343DAC" w:rsidP="00343DAC">
                  <w:pPr>
                    <w:rPr>
                      <w:sz w:val="22"/>
                      <w:szCs w:val="22"/>
                      <w:lang w:val="en-US"/>
                    </w:rPr>
                  </w:pPr>
                  <w:r w:rsidRPr="00FB48B2">
                    <w:rPr>
                      <w:sz w:val="22"/>
                      <w:szCs w:val="22"/>
                      <w:lang w:val="en-US"/>
                    </w:rPr>
                    <w:t xml:space="preserve">Duality </w:t>
                  </w:r>
                </w:p>
              </w:tc>
            </w:tr>
            <w:tr w:rsidR="00343DAC" w:rsidRPr="00E90C83" w14:paraId="1DEB6220"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1E" w14:textId="77777777" w:rsidR="00343DAC" w:rsidRPr="00FB48B2" w:rsidRDefault="00343DAC" w:rsidP="00343DAC">
                  <w:pPr>
                    <w:jc w:val="center"/>
                    <w:rPr>
                      <w:sz w:val="22"/>
                      <w:szCs w:val="22"/>
                      <w:lang w:val="en-US"/>
                    </w:rPr>
                  </w:pPr>
                  <w:r w:rsidRPr="00FB48B2">
                    <w:rPr>
                      <w:sz w:val="22"/>
                      <w:szCs w:val="22"/>
                      <w:lang w:val="en-US"/>
                    </w:rPr>
                    <w:t>6</w:t>
                  </w:r>
                </w:p>
              </w:tc>
              <w:tc>
                <w:tcPr>
                  <w:tcW w:w="6941" w:type="dxa"/>
                  <w:tcBorders>
                    <w:top w:val="single" w:sz="4" w:space="0" w:color="auto"/>
                    <w:left w:val="single" w:sz="4" w:space="0" w:color="auto"/>
                    <w:bottom w:val="single" w:sz="4" w:space="0" w:color="auto"/>
                    <w:right w:val="single" w:sz="4" w:space="0" w:color="auto"/>
                  </w:tcBorders>
                  <w:vAlign w:val="center"/>
                </w:tcPr>
                <w:p w14:paraId="1DEB621F" w14:textId="49F29263" w:rsidR="00343DAC" w:rsidRPr="00FB48B2" w:rsidRDefault="00343DAC" w:rsidP="00343DAC">
                  <w:pPr>
                    <w:rPr>
                      <w:sz w:val="22"/>
                      <w:szCs w:val="22"/>
                      <w:lang w:val="en-US"/>
                    </w:rPr>
                  </w:pPr>
                  <w:r w:rsidRPr="00FB48B2">
                    <w:rPr>
                      <w:sz w:val="22"/>
                      <w:szCs w:val="22"/>
                      <w:lang w:val="en-US"/>
                    </w:rPr>
                    <w:t xml:space="preserve">Dual Simplex Algorithm </w:t>
                  </w:r>
                </w:p>
              </w:tc>
            </w:tr>
            <w:tr w:rsidR="00D93A07" w:rsidRPr="00E90C83" w14:paraId="07D92482"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33696360" w14:textId="508BEBC0" w:rsidR="00D93A07" w:rsidRPr="00FB48B2" w:rsidRDefault="00D93A07" w:rsidP="00D93A07">
                  <w:pPr>
                    <w:jc w:val="center"/>
                    <w:rPr>
                      <w:sz w:val="22"/>
                      <w:szCs w:val="22"/>
                      <w:lang w:val="en-US"/>
                    </w:rPr>
                  </w:pPr>
                  <w:r w:rsidRPr="2E2A90F0">
                    <w:rPr>
                      <w:sz w:val="22"/>
                      <w:szCs w:val="22"/>
                      <w:lang w:val="en-US"/>
                    </w:rPr>
                    <w:t>7</w:t>
                  </w:r>
                </w:p>
              </w:tc>
              <w:tc>
                <w:tcPr>
                  <w:tcW w:w="6941" w:type="dxa"/>
                  <w:tcBorders>
                    <w:top w:val="single" w:sz="4" w:space="0" w:color="auto"/>
                    <w:left w:val="single" w:sz="4" w:space="0" w:color="auto"/>
                    <w:bottom w:val="single" w:sz="4" w:space="0" w:color="auto"/>
                    <w:right w:val="single" w:sz="4" w:space="0" w:color="auto"/>
                  </w:tcBorders>
                  <w:vAlign w:val="center"/>
                </w:tcPr>
                <w:p w14:paraId="6D163416" w14:textId="7DC91BE9" w:rsidR="00D93A07" w:rsidRPr="00FB48B2" w:rsidRDefault="00D93A07" w:rsidP="00D93A07">
                  <w:pPr>
                    <w:rPr>
                      <w:sz w:val="22"/>
                      <w:szCs w:val="22"/>
                      <w:lang w:val="en-US"/>
                    </w:rPr>
                  </w:pPr>
                  <w:r w:rsidRPr="00FB48B2">
                    <w:rPr>
                      <w:sz w:val="22"/>
                      <w:szCs w:val="22"/>
                      <w:lang w:val="en-US"/>
                    </w:rPr>
                    <w:t>Sensitivity and Post Optimality Analysis</w:t>
                  </w:r>
                </w:p>
              </w:tc>
            </w:tr>
            <w:tr w:rsidR="00D93A07" w:rsidRPr="00E90C83" w14:paraId="1DEB6223"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21" w14:textId="4EFCCCCE" w:rsidR="00D93A07" w:rsidRPr="00FB48B2" w:rsidRDefault="00D93A07" w:rsidP="00D93A07">
                  <w:pPr>
                    <w:jc w:val="center"/>
                    <w:rPr>
                      <w:sz w:val="22"/>
                      <w:szCs w:val="22"/>
                      <w:lang w:val="en-US"/>
                    </w:rPr>
                  </w:pPr>
                  <w:r>
                    <w:rPr>
                      <w:sz w:val="22"/>
                      <w:szCs w:val="22"/>
                      <w:lang w:val="en-US"/>
                    </w:rPr>
                    <w:t>8-</w:t>
                  </w:r>
                  <w:r w:rsidRPr="2E2A90F0">
                    <w:rPr>
                      <w:sz w:val="22"/>
                      <w:szCs w:val="22"/>
                      <w:lang w:val="en-US"/>
                    </w:rPr>
                    <w:t>9</w:t>
                  </w:r>
                </w:p>
              </w:tc>
              <w:tc>
                <w:tcPr>
                  <w:tcW w:w="6941" w:type="dxa"/>
                  <w:tcBorders>
                    <w:top w:val="single" w:sz="4" w:space="0" w:color="auto"/>
                    <w:left w:val="single" w:sz="4" w:space="0" w:color="auto"/>
                    <w:bottom w:val="single" w:sz="4" w:space="0" w:color="auto"/>
                    <w:right w:val="single" w:sz="4" w:space="0" w:color="auto"/>
                  </w:tcBorders>
                  <w:vAlign w:val="center"/>
                </w:tcPr>
                <w:p w14:paraId="1DEB6222" w14:textId="3F4B27CE" w:rsidR="00D93A07" w:rsidRPr="00FB48B2" w:rsidRDefault="00D93A07" w:rsidP="00D93A07">
                  <w:pPr>
                    <w:rPr>
                      <w:sz w:val="22"/>
                      <w:szCs w:val="22"/>
                      <w:lang w:val="en-US"/>
                    </w:rPr>
                  </w:pPr>
                  <w:r w:rsidRPr="00FB48B2">
                    <w:rPr>
                      <w:b/>
                      <w:sz w:val="22"/>
                      <w:szCs w:val="22"/>
                      <w:lang w:val="en-US"/>
                    </w:rPr>
                    <w:t>MIDTERM EXAM WEEK</w:t>
                  </w:r>
                </w:p>
              </w:tc>
            </w:tr>
            <w:tr w:rsidR="00D93A07" w:rsidRPr="00E90C83" w14:paraId="1DEB6226"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24" w14:textId="28E5B5E5" w:rsidR="00D93A07" w:rsidRPr="00FB48B2" w:rsidRDefault="00D93A07" w:rsidP="00D93A07">
                  <w:pPr>
                    <w:jc w:val="center"/>
                    <w:rPr>
                      <w:sz w:val="22"/>
                      <w:szCs w:val="22"/>
                      <w:lang w:val="en-US"/>
                    </w:rPr>
                  </w:pPr>
                  <w:r w:rsidRPr="2E2A90F0">
                    <w:rPr>
                      <w:sz w:val="22"/>
                      <w:szCs w:val="22"/>
                      <w:lang w:val="en-US"/>
                    </w:rPr>
                    <w:t>1</w:t>
                  </w:r>
                  <w:r>
                    <w:rPr>
                      <w:sz w:val="22"/>
                      <w:szCs w:val="22"/>
                      <w:lang w:val="en-US"/>
                    </w:rPr>
                    <w:t>0-11</w:t>
                  </w:r>
                </w:p>
              </w:tc>
              <w:tc>
                <w:tcPr>
                  <w:tcW w:w="6941" w:type="dxa"/>
                  <w:tcBorders>
                    <w:top w:val="single" w:sz="4" w:space="0" w:color="auto"/>
                    <w:left w:val="single" w:sz="4" w:space="0" w:color="auto"/>
                    <w:bottom w:val="single" w:sz="4" w:space="0" w:color="auto"/>
                    <w:right w:val="single" w:sz="4" w:space="0" w:color="auto"/>
                  </w:tcBorders>
                  <w:vAlign w:val="center"/>
                </w:tcPr>
                <w:p w14:paraId="1DEB6225" w14:textId="2DC7EF02" w:rsidR="00D93A07" w:rsidRPr="00FB48B2" w:rsidRDefault="00D93A07" w:rsidP="00D93A07">
                  <w:pPr>
                    <w:rPr>
                      <w:sz w:val="22"/>
                      <w:szCs w:val="22"/>
                      <w:lang w:val="en-US"/>
                    </w:rPr>
                  </w:pPr>
                  <w:r w:rsidRPr="00FB48B2">
                    <w:rPr>
                      <w:sz w:val="22"/>
                      <w:szCs w:val="22"/>
                      <w:lang w:val="en-US"/>
                    </w:rPr>
                    <w:t>The Transportation Problem</w:t>
                  </w:r>
                  <w:r w:rsidR="00E125E6">
                    <w:rPr>
                      <w:sz w:val="22"/>
                      <w:szCs w:val="22"/>
                      <w:lang w:val="en-US"/>
                    </w:rPr>
                    <w:t xml:space="preserve"> So</w:t>
                  </w:r>
                  <w:r w:rsidR="009A1A09">
                    <w:rPr>
                      <w:sz w:val="22"/>
                      <w:szCs w:val="22"/>
                      <w:lang w:val="en-US"/>
                    </w:rPr>
                    <w:t>lution</w:t>
                  </w:r>
                </w:p>
              </w:tc>
            </w:tr>
            <w:tr w:rsidR="00D93A07" w:rsidRPr="00E90C83" w14:paraId="4F38B8D3"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4DDF31F4" w14:textId="31D08276" w:rsidR="00D93A07" w:rsidRPr="00FB48B2" w:rsidRDefault="00D93A07" w:rsidP="00D93A07">
                  <w:pPr>
                    <w:jc w:val="center"/>
                    <w:rPr>
                      <w:sz w:val="22"/>
                      <w:szCs w:val="22"/>
                      <w:lang w:val="en-US"/>
                    </w:rPr>
                  </w:pPr>
                  <w:r>
                    <w:rPr>
                      <w:sz w:val="22"/>
                      <w:szCs w:val="22"/>
                      <w:lang w:val="en-US"/>
                    </w:rPr>
                    <w:t>12-</w:t>
                  </w:r>
                  <w:r w:rsidRPr="2E2A90F0">
                    <w:rPr>
                      <w:sz w:val="22"/>
                      <w:szCs w:val="22"/>
                      <w:lang w:val="en-US"/>
                    </w:rPr>
                    <w:t>13</w:t>
                  </w:r>
                </w:p>
              </w:tc>
              <w:tc>
                <w:tcPr>
                  <w:tcW w:w="6941" w:type="dxa"/>
                  <w:tcBorders>
                    <w:top w:val="single" w:sz="4" w:space="0" w:color="auto"/>
                    <w:left w:val="single" w:sz="4" w:space="0" w:color="auto"/>
                    <w:bottom w:val="single" w:sz="4" w:space="0" w:color="auto"/>
                    <w:right w:val="single" w:sz="4" w:space="0" w:color="auto"/>
                  </w:tcBorders>
                  <w:vAlign w:val="center"/>
                </w:tcPr>
                <w:p w14:paraId="068C4B7D" w14:textId="42587950" w:rsidR="00D93A07" w:rsidRPr="00FB48B2" w:rsidRDefault="00D93A07" w:rsidP="00D93A07">
                  <w:pPr>
                    <w:rPr>
                      <w:sz w:val="22"/>
                      <w:szCs w:val="22"/>
                      <w:lang w:val="en-US"/>
                    </w:rPr>
                  </w:pPr>
                  <w:r w:rsidRPr="00FB48B2">
                    <w:rPr>
                      <w:sz w:val="22"/>
                      <w:szCs w:val="22"/>
                      <w:lang w:val="en-US"/>
                    </w:rPr>
                    <w:t>The Assignment Problem</w:t>
                  </w:r>
                  <w:r w:rsidR="00E63B1B">
                    <w:rPr>
                      <w:sz w:val="22"/>
                      <w:szCs w:val="22"/>
                      <w:lang w:val="en-US"/>
                    </w:rPr>
                    <w:t xml:space="preserve"> Solution</w:t>
                  </w:r>
                </w:p>
              </w:tc>
            </w:tr>
            <w:tr w:rsidR="00D93A07" w:rsidRPr="00E90C83" w14:paraId="1DEB622C"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2A" w14:textId="2403EFEE" w:rsidR="00D93A07" w:rsidRPr="00FB48B2" w:rsidRDefault="00D93A07" w:rsidP="00D93A07">
                  <w:pPr>
                    <w:jc w:val="center"/>
                    <w:rPr>
                      <w:sz w:val="22"/>
                      <w:szCs w:val="22"/>
                      <w:lang w:val="en-US"/>
                    </w:rPr>
                  </w:pPr>
                  <w:r w:rsidRPr="2E2A90F0">
                    <w:rPr>
                      <w:sz w:val="22"/>
                      <w:szCs w:val="22"/>
                      <w:lang w:val="en-US"/>
                    </w:rPr>
                    <w:t>1</w:t>
                  </w:r>
                  <w:r w:rsidR="00F50761">
                    <w:rPr>
                      <w:sz w:val="22"/>
                      <w:szCs w:val="22"/>
                      <w:lang w:val="en-US"/>
                    </w:rPr>
                    <w:t>4-15</w:t>
                  </w:r>
                </w:p>
              </w:tc>
              <w:tc>
                <w:tcPr>
                  <w:tcW w:w="6941" w:type="dxa"/>
                  <w:tcBorders>
                    <w:top w:val="single" w:sz="4" w:space="0" w:color="auto"/>
                    <w:left w:val="single" w:sz="4" w:space="0" w:color="auto"/>
                    <w:bottom w:val="single" w:sz="4" w:space="0" w:color="auto"/>
                    <w:right w:val="single" w:sz="4" w:space="0" w:color="auto"/>
                  </w:tcBorders>
                  <w:vAlign w:val="center"/>
                </w:tcPr>
                <w:p w14:paraId="1DEB622B" w14:textId="5C689230" w:rsidR="00D93A07" w:rsidRPr="00FB48B2" w:rsidRDefault="00D93A07" w:rsidP="00D93A07">
                  <w:pPr>
                    <w:rPr>
                      <w:sz w:val="22"/>
                      <w:szCs w:val="22"/>
                      <w:lang w:val="en-US"/>
                    </w:rPr>
                  </w:pPr>
                  <w:r w:rsidRPr="00FB48B2">
                    <w:rPr>
                      <w:sz w:val="22"/>
                      <w:szCs w:val="22"/>
                      <w:lang w:val="en-US"/>
                    </w:rPr>
                    <w:t>Integer programming, Branch and Bound Algorithm</w:t>
                  </w:r>
                </w:p>
              </w:tc>
            </w:tr>
            <w:tr w:rsidR="00D93A07" w:rsidRPr="00E90C83" w14:paraId="1DEB6232" w14:textId="77777777" w:rsidTr="2E2A90F0">
              <w:trPr>
                <w:trHeight w:val="432"/>
              </w:trPr>
              <w:tc>
                <w:tcPr>
                  <w:tcW w:w="1133" w:type="dxa"/>
                  <w:tcBorders>
                    <w:top w:val="single" w:sz="4" w:space="0" w:color="auto"/>
                    <w:left w:val="single" w:sz="4" w:space="0" w:color="auto"/>
                    <w:bottom w:val="single" w:sz="4" w:space="0" w:color="auto"/>
                    <w:right w:val="single" w:sz="4" w:space="0" w:color="auto"/>
                  </w:tcBorders>
                  <w:vAlign w:val="center"/>
                </w:tcPr>
                <w:p w14:paraId="1DEB6230" w14:textId="6F52D6AB" w:rsidR="00D93A07" w:rsidRPr="00FB48B2" w:rsidRDefault="00D93A07" w:rsidP="00D93A07">
                  <w:pPr>
                    <w:jc w:val="center"/>
                    <w:rPr>
                      <w:sz w:val="22"/>
                      <w:szCs w:val="22"/>
                      <w:lang w:val="en-US"/>
                    </w:rPr>
                  </w:pPr>
                  <w:r>
                    <w:rPr>
                      <w:sz w:val="22"/>
                      <w:szCs w:val="22"/>
                      <w:lang w:val="en-US"/>
                    </w:rPr>
                    <w:t>16-</w:t>
                  </w:r>
                  <w:r w:rsidRPr="2E2A90F0">
                    <w:rPr>
                      <w:sz w:val="22"/>
                      <w:szCs w:val="22"/>
                      <w:lang w:val="en-US"/>
                    </w:rPr>
                    <w:t>17-18</w:t>
                  </w:r>
                </w:p>
              </w:tc>
              <w:tc>
                <w:tcPr>
                  <w:tcW w:w="6941" w:type="dxa"/>
                  <w:tcBorders>
                    <w:top w:val="single" w:sz="4" w:space="0" w:color="auto"/>
                    <w:left w:val="single" w:sz="4" w:space="0" w:color="auto"/>
                    <w:bottom w:val="single" w:sz="4" w:space="0" w:color="auto"/>
                    <w:right w:val="single" w:sz="4" w:space="0" w:color="auto"/>
                  </w:tcBorders>
                  <w:vAlign w:val="center"/>
                </w:tcPr>
                <w:p w14:paraId="1DEB6231" w14:textId="00B8DB4B" w:rsidR="00D93A07" w:rsidRPr="00FB48B2" w:rsidRDefault="00D93A07" w:rsidP="00D93A07">
                  <w:pPr>
                    <w:rPr>
                      <w:b/>
                      <w:bCs/>
                      <w:sz w:val="22"/>
                      <w:szCs w:val="22"/>
                      <w:lang w:val="en-US"/>
                    </w:rPr>
                  </w:pPr>
                  <w:r w:rsidRPr="00FB48B2">
                    <w:rPr>
                      <w:b/>
                      <w:bCs/>
                      <w:sz w:val="22"/>
                      <w:szCs w:val="22"/>
                      <w:lang w:val="en-US"/>
                    </w:rPr>
                    <w:t>FINAL EXAM WEEK</w:t>
                  </w:r>
                </w:p>
              </w:tc>
            </w:tr>
          </w:tbl>
          <w:p w14:paraId="1DEB6236" w14:textId="77777777" w:rsidR="00740C2E" w:rsidRPr="00E90C83" w:rsidRDefault="00740C2E" w:rsidP="00740C2E">
            <w:pPr>
              <w:pStyle w:val="BodyText"/>
              <w:jc w:val="left"/>
              <w:rPr>
                <w:rFonts w:ascii="Times New Roman" w:hAnsi="Times New Roman"/>
                <w:sz w:val="22"/>
                <w:szCs w:val="22"/>
              </w:rPr>
            </w:pPr>
          </w:p>
          <w:p w14:paraId="1DEB6237" w14:textId="77777777" w:rsidR="00740C2E" w:rsidRPr="00E90C83" w:rsidRDefault="00740C2E" w:rsidP="00740C2E">
            <w:pPr>
              <w:tabs>
                <w:tab w:val="left" w:pos="5760"/>
                <w:tab w:val="left" w:pos="6660"/>
              </w:tabs>
              <w:ind w:left="135" w:right="135"/>
              <w:jc w:val="both"/>
              <w:rPr>
                <w:sz w:val="22"/>
                <w:szCs w:val="22"/>
                <w:lang w:val="en-GB"/>
              </w:rPr>
            </w:pPr>
          </w:p>
        </w:tc>
      </w:tr>
      <w:tr w:rsidR="00192908" w:rsidRPr="00E90C83" w14:paraId="1DEB6240" w14:textId="77777777" w:rsidTr="2E2A90F0">
        <w:trPr>
          <w:trHeight w:val="1167"/>
        </w:trPr>
        <w:tc>
          <w:tcPr>
            <w:tcW w:w="10505" w:type="dxa"/>
            <w:vAlign w:val="center"/>
          </w:tcPr>
          <w:p w14:paraId="1DEB623B" w14:textId="77777777" w:rsidR="00333283" w:rsidRPr="00E90C83" w:rsidRDefault="00333283" w:rsidP="00740C2E">
            <w:pPr>
              <w:snapToGrid w:val="0"/>
              <w:jc w:val="both"/>
              <w:rPr>
                <w:b/>
                <w:sz w:val="22"/>
                <w:szCs w:val="22"/>
                <w:lang w:val="en-GB"/>
              </w:rPr>
            </w:pPr>
          </w:p>
          <w:p w14:paraId="1DEB623C" w14:textId="77777777" w:rsidR="00740C2E" w:rsidRPr="00E90C83" w:rsidRDefault="00BE6606" w:rsidP="00740C2E">
            <w:pPr>
              <w:snapToGrid w:val="0"/>
              <w:jc w:val="both"/>
              <w:rPr>
                <w:b/>
                <w:sz w:val="22"/>
                <w:szCs w:val="22"/>
                <w:lang w:val="en-GB"/>
              </w:rPr>
            </w:pPr>
            <w:r w:rsidRPr="00E90C83">
              <w:rPr>
                <w:b/>
                <w:sz w:val="22"/>
                <w:szCs w:val="22"/>
                <w:lang w:val="en-GB"/>
              </w:rPr>
              <w:t xml:space="preserve">ACADEMIC HONESTY, </w:t>
            </w:r>
            <w:r w:rsidR="00740C2E" w:rsidRPr="00E90C83">
              <w:rPr>
                <w:b/>
                <w:sz w:val="22"/>
                <w:szCs w:val="22"/>
                <w:lang w:val="en-GB"/>
              </w:rPr>
              <w:t>PLAGIARISM &amp; CHEATING</w:t>
            </w:r>
          </w:p>
          <w:p w14:paraId="1DEB623D" w14:textId="77777777" w:rsidR="00740C2E" w:rsidRPr="00E90C83" w:rsidRDefault="00740C2E" w:rsidP="00740C2E">
            <w:pPr>
              <w:ind w:right="135"/>
              <w:jc w:val="both"/>
              <w:rPr>
                <w:sz w:val="22"/>
                <w:szCs w:val="22"/>
                <w:lang w:val="en-GB"/>
              </w:rPr>
            </w:pPr>
          </w:p>
          <w:p w14:paraId="1DEB623E" w14:textId="77777777" w:rsidR="00740C2E" w:rsidRPr="00E90C83" w:rsidRDefault="00740C2E" w:rsidP="00BE6606">
            <w:pPr>
              <w:jc w:val="both"/>
              <w:rPr>
                <w:sz w:val="22"/>
                <w:szCs w:val="22"/>
                <w:lang w:val="en-GB"/>
              </w:rPr>
            </w:pPr>
            <w:r w:rsidRPr="00E90C83">
              <w:rPr>
                <w:sz w:val="22"/>
                <w:szCs w:val="22"/>
              </w:rPr>
              <w:t xml:space="preserve">This is </w:t>
            </w:r>
            <w:proofErr w:type="spellStart"/>
            <w:r w:rsidRPr="00E90C83">
              <w:rPr>
                <w:sz w:val="22"/>
                <w:szCs w:val="22"/>
              </w:rPr>
              <w:t>intentionally</w:t>
            </w:r>
            <w:proofErr w:type="spellEnd"/>
            <w:r w:rsidRPr="00E90C83">
              <w:rPr>
                <w:sz w:val="22"/>
                <w:szCs w:val="22"/>
              </w:rPr>
              <w:t xml:space="preserve"> </w:t>
            </w:r>
            <w:proofErr w:type="spellStart"/>
            <w:r w:rsidRPr="00E90C83">
              <w:rPr>
                <w:sz w:val="22"/>
                <w:szCs w:val="22"/>
              </w:rPr>
              <w:t>failing</w:t>
            </w:r>
            <w:proofErr w:type="spellEnd"/>
            <w:r w:rsidRPr="00E90C83">
              <w:rPr>
                <w:sz w:val="22"/>
                <w:szCs w:val="22"/>
              </w:rPr>
              <w:t xml:space="preserve"> to </w:t>
            </w:r>
            <w:proofErr w:type="spellStart"/>
            <w:r w:rsidRPr="00E90C83">
              <w:rPr>
                <w:sz w:val="22"/>
                <w:szCs w:val="22"/>
              </w:rPr>
              <w:t>give</w:t>
            </w:r>
            <w:proofErr w:type="spellEnd"/>
            <w:r w:rsidRPr="00E90C83">
              <w:rPr>
                <w:sz w:val="22"/>
                <w:szCs w:val="22"/>
              </w:rPr>
              <w:t xml:space="preserve"> credit to </w:t>
            </w:r>
            <w:proofErr w:type="spellStart"/>
            <w:r w:rsidRPr="00E90C83">
              <w:rPr>
                <w:sz w:val="22"/>
                <w:szCs w:val="22"/>
              </w:rPr>
              <w:t>sources</w:t>
            </w:r>
            <w:proofErr w:type="spellEnd"/>
            <w:r w:rsidRPr="00E90C83">
              <w:rPr>
                <w:sz w:val="22"/>
                <w:szCs w:val="22"/>
              </w:rPr>
              <w:t xml:space="preserve"> </w:t>
            </w:r>
            <w:proofErr w:type="spellStart"/>
            <w:r w:rsidRPr="00E90C83">
              <w:rPr>
                <w:sz w:val="22"/>
                <w:szCs w:val="22"/>
              </w:rPr>
              <w:t>used</w:t>
            </w:r>
            <w:proofErr w:type="spellEnd"/>
            <w:r w:rsidRPr="00E90C83">
              <w:rPr>
                <w:sz w:val="22"/>
                <w:szCs w:val="22"/>
              </w:rPr>
              <w:t xml:space="preserve"> in </w:t>
            </w:r>
            <w:proofErr w:type="spellStart"/>
            <w:r w:rsidRPr="00E90C83">
              <w:rPr>
                <w:sz w:val="22"/>
                <w:szCs w:val="22"/>
              </w:rPr>
              <w:t>writing</w:t>
            </w:r>
            <w:proofErr w:type="spellEnd"/>
            <w:r w:rsidRPr="00E90C83">
              <w:rPr>
                <w:sz w:val="22"/>
                <w:szCs w:val="22"/>
              </w:rPr>
              <w:t xml:space="preserve"> </w:t>
            </w:r>
            <w:proofErr w:type="spellStart"/>
            <w:r w:rsidRPr="00E90C83">
              <w:rPr>
                <w:sz w:val="22"/>
                <w:szCs w:val="22"/>
              </w:rPr>
              <w:t>regardless</w:t>
            </w:r>
            <w:proofErr w:type="spellEnd"/>
            <w:r w:rsidRPr="00E90C83">
              <w:rPr>
                <w:sz w:val="22"/>
                <w:szCs w:val="22"/>
              </w:rPr>
              <w:t xml:space="preserve"> of </w:t>
            </w:r>
            <w:proofErr w:type="spellStart"/>
            <w:r w:rsidRPr="00E90C83">
              <w:rPr>
                <w:sz w:val="22"/>
                <w:szCs w:val="22"/>
              </w:rPr>
              <w:t>whether</w:t>
            </w:r>
            <w:proofErr w:type="spellEnd"/>
            <w:r w:rsidRPr="00E90C83">
              <w:rPr>
                <w:sz w:val="22"/>
                <w:szCs w:val="22"/>
              </w:rPr>
              <w:t xml:space="preserve"> </w:t>
            </w:r>
            <w:proofErr w:type="spellStart"/>
            <w:r w:rsidRPr="00E90C83">
              <w:rPr>
                <w:sz w:val="22"/>
                <w:szCs w:val="22"/>
              </w:rPr>
              <w:t>they</w:t>
            </w:r>
            <w:proofErr w:type="spellEnd"/>
            <w:r w:rsidRPr="00E90C83">
              <w:rPr>
                <w:sz w:val="22"/>
                <w:szCs w:val="22"/>
              </w:rPr>
              <w:t xml:space="preserve"> are </w:t>
            </w:r>
            <w:proofErr w:type="spellStart"/>
            <w:r w:rsidRPr="00E90C83">
              <w:rPr>
                <w:sz w:val="22"/>
                <w:szCs w:val="22"/>
              </w:rPr>
              <w:t>published</w:t>
            </w:r>
            <w:proofErr w:type="spellEnd"/>
            <w:r w:rsidRPr="00E90C83">
              <w:rPr>
                <w:sz w:val="22"/>
                <w:szCs w:val="22"/>
              </w:rPr>
              <w:t xml:space="preserve"> or </w:t>
            </w:r>
            <w:proofErr w:type="spellStart"/>
            <w:r w:rsidRPr="00E90C83">
              <w:rPr>
                <w:sz w:val="22"/>
                <w:szCs w:val="22"/>
              </w:rPr>
              <w:t>unpublished</w:t>
            </w:r>
            <w:proofErr w:type="spellEnd"/>
            <w:r w:rsidRPr="00E90C83">
              <w:rPr>
                <w:sz w:val="22"/>
                <w:szCs w:val="22"/>
              </w:rPr>
              <w:t xml:space="preserve">. </w:t>
            </w:r>
            <w:proofErr w:type="spellStart"/>
            <w:r w:rsidRPr="00E90C83">
              <w:rPr>
                <w:sz w:val="22"/>
                <w:szCs w:val="22"/>
              </w:rPr>
              <w:t>Plagiarism</w:t>
            </w:r>
            <w:proofErr w:type="spellEnd"/>
            <w:r w:rsidRPr="00E90C83">
              <w:rPr>
                <w:sz w:val="22"/>
                <w:szCs w:val="22"/>
              </w:rPr>
              <w:t xml:space="preserve"> (</w:t>
            </w:r>
            <w:proofErr w:type="spellStart"/>
            <w:r w:rsidRPr="00E90C83">
              <w:rPr>
                <w:sz w:val="22"/>
                <w:szCs w:val="22"/>
              </w:rPr>
              <w:t>which</w:t>
            </w:r>
            <w:proofErr w:type="spellEnd"/>
            <w:r w:rsidRPr="00E90C83">
              <w:rPr>
                <w:sz w:val="22"/>
                <w:szCs w:val="22"/>
              </w:rPr>
              <w:t xml:space="preserve"> </w:t>
            </w:r>
            <w:proofErr w:type="spellStart"/>
            <w:r w:rsidRPr="00E90C83">
              <w:rPr>
                <w:sz w:val="22"/>
                <w:szCs w:val="22"/>
              </w:rPr>
              <w:t>also</w:t>
            </w:r>
            <w:proofErr w:type="spellEnd"/>
            <w:r w:rsidRPr="00E90C83">
              <w:rPr>
                <w:sz w:val="22"/>
                <w:szCs w:val="22"/>
              </w:rPr>
              <w:t xml:space="preserve"> includes </w:t>
            </w:r>
            <w:proofErr w:type="spellStart"/>
            <w:r w:rsidRPr="00E90C83">
              <w:rPr>
                <w:sz w:val="22"/>
                <w:szCs w:val="22"/>
              </w:rPr>
              <w:t>any</w:t>
            </w:r>
            <w:proofErr w:type="spellEnd"/>
            <w:r w:rsidRPr="00E90C83">
              <w:rPr>
                <w:sz w:val="22"/>
                <w:szCs w:val="22"/>
              </w:rPr>
              <w:t xml:space="preserve"> kind of </w:t>
            </w:r>
            <w:proofErr w:type="spellStart"/>
            <w:r w:rsidRPr="00E90C83">
              <w:rPr>
                <w:sz w:val="22"/>
                <w:szCs w:val="22"/>
              </w:rPr>
              <w:t>cheating</w:t>
            </w:r>
            <w:proofErr w:type="spellEnd"/>
            <w:r w:rsidRPr="00E90C83">
              <w:rPr>
                <w:sz w:val="22"/>
                <w:szCs w:val="22"/>
              </w:rPr>
              <w:t xml:space="preserve"> in </w:t>
            </w:r>
            <w:proofErr w:type="spellStart"/>
            <w:r w:rsidRPr="00E90C83">
              <w:rPr>
                <w:sz w:val="22"/>
                <w:szCs w:val="22"/>
              </w:rPr>
              <w:t>exams</w:t>
            </w:r>
            <w:proofErr w:type="spellEnd"/>
            <w:r w:rsidRPr="00E90C83">
              <w:rPr>
                <w:sz w:val="22"/>
                <w:szCs w:val="22"/>
              </w:rPr>
              <w:t xml:space="preserve">) is a </w:t>
            </w:r>
            <w:proofErr w:type="spellStart"/>
            <w:r w:rsidRPr="00E90C83">
              <w:rPr>
                <w:sz w:val="22"/>
                <w:szCs w:val="22"/>
              </w:rPr>
              <w:t>disciplinary</w:t>
            </w:r>
            <w:proofErr w:type="spellEnd"/>
            <w:r w:rsidRPr="00E90C83">
              <w:rPr>
                <w:sz w:val="22"/>
                <w:szCs w:val="22"/>
              </w:rPr>
              <w:t xml:space="preserve"> </w:t>
            </w:r>
            <w:proofErr w:type="spellStart"/>
            <w:r w:rsidRPr="00E90C83">
              <w:rPr>
                <w:sz w:val="22"/>
                <w:szCs w:val="22"/>
              </w:rPr>
              <w:t>offence</w:t>
            </w:r>
            <w:proofErr w:type="spellEnd"/>
            <w:r w:rsidRPr="00E90C83">
              <w:rPr>
                <w:sz w:val="22"/>
                <w:szCs w:val="22"/>
              </w:rPr>
              <w:t xml:space="preserve"> and </w:t>
            </w:r>
            <w:proofErr w:type="spellStart"/>
            <w:r w:rsidRPr="00E90C83">
              <w:rPr>
                <w:sz w:val="22"/>
                <w:szCs w:val="22"/>
              </w:rPr>
              <w:t>will</w:t>
            </w:r>
            <w:proofErr w:type="spellEnd"/>
            <w:r w:rsidRPr="00E90C83">
              <w:rPr>
                <w:sz w:val="22"/>
                <w:szCs w:val="22"/>
              </w:rPr>
              <w:t xml:space="preserve"> be </w:t>
            </w:r>
            <w:proofErr w:type="spellStart"/>
            <w:r w:rsidRPr="00E90C83">
              <w:rPr>
                <w:sz w:val="22"/>
                <w:szCs w:val="22"/>
              </w:rPr>
              <w:t>dealt</w:t>
            </w:r>
            <w:proofErr w:type="spellEnd"/>
            <w:r w:rsidRPr="00E90C83">
              <w:rPr>
                <w:sz w:val="22"/>
                <w:szCs w:val="22"/>
              </w:rPr>
              <w:t xml:space="preserve"> with </w:t>
            </w:r>
            <w:proofErr w:type="spellStart"/>
            <w:r w:rsidRPr="00E90C83">
              <w:rPr>
                <w:sz w:val="22"/>
                <w:szCs w:val="22"/>
              </w:rPr>
              <w:t>accordingly</w:t>
            </w:r>
            <w:proofErr w:type="spellEnd"/>
            <w:r w:rsidRPr="00E90C83">
              <w:rPr>
                <w:sz w:val="22"/>
                <w:szCs w:val="22"/>
              </w:rPr>
              <w:t xml:space="preserve">. </w:t>
            </w:r>
            <w:r w:rsidR="00BE6606" w:rsidRPr="00E90C83">
              <w:rPr>
                <w:sz w:val="22"/>
                <w:szCs w:val="22"/>
                <w:lang w:val="en-GB"/>
              </w:rPr>
              <w:t xml:space="preserve">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 </w:t>
            </w:r>
            <w:proofErr w:type="spellStart"/>
            <w:r w:rsidRPr="00E90C83">
              <w:rPr>
                <w:sz w:val="22"/>
                <w:szCs w:val="22"/>
              </w:rPr>
              <w:t>Any</w:t>
            </w:r>
            <w:proofErr w:type="spellEnd"/>
            <w:r w:rsidRPr="00E90C83">
              <w:rPr>
                <w:sz w:val="22"/>
                <w:szCs w:val="22"/>
              </w:rPr>
              <w:t xml:space="preserve"> act not </w:t>
            </w:r>
            <w:proofErr w:type="spellStart"/>
            <w:r w:rsidRPr="00E90C83">
              <w:rPr>
                <w:sz w:val="22"/>
                <w:szCs w:val="22"/>
              </w:rPr>
              <w:t>suitable</w:t>
            </w:r>
            <w:proofErr w:type="spellEnd"/>
            <w:r w:rsidRPr="00E90C83">
              <w:rPr>
                <w:sz w:val="22"/>
                <w:szCs w:val="22"/>
              </w:rPr>
              <w:t xml:space="preserve"> for a university student </w:t>
            </w:r>
            <w:proofErr w:type="spellStart"/>
            <w:r w:rsidRPr="00E90C83">
              <w:rPr>
                <w:sz w:val="22"/>
                <w:szCs w:val="22"/>
              </w:rPr>
              <w:t>will</w:t>
            </w:r>
            <w:proofErr w:type="spellEnd"/>
            <w:r w:rsidRPr="00E90C83">
              <w:rPr>
                <w:sz w:val="22"/>
                <w:szCs w:val="22"/>
              </w:rPr>
              <w:t xml:space="preserve"> not be </w:t>
            </w:r>
            <w:proofErr w:type="spellStart"/>
            <w:r w:rsidRPr="00E90C83">
              <w:rPr>
                <w:sz w:val="22"/>
                <w:szCs w:val="22"/>
              </w:rPr>
              <w:t>tolerated</w:t>
            </w:r>
            <w:proofErr w:type="spellEnd"/>
            <w:r w:rsidRPr="00E90C83">
              <w:rPr>
                <w:sz w:val="22"/>
                <w:szCs w:val="22"/>
              </w:rPr>
              <w:t xml:space="preserve"> and may lead to formal </w:t>
            </w:r>
            <w:proofErr w:type="spellStart"/>
            <w:r w:rsidRPr="00E90C83">
              <w:rPr>
                <w:sz w:val="22"/>
                <w:szCs w:val="22"/>
              </w:rPr>
              <w:t>disciplinary</w:t>
            </w:r>
            <w:proofErr w:type="spellEnd"/>
            <w:r w:rsidRPr="00E90C83">
              <w:rPr>
                <w:sz w:val="22"/>
                <w:szCs w:val="22"/>
              </w:rPr>
              <w:t xml:space="preserve"> </w:t>
            </w:r>
            <w:proofErr w:type="spellStart"/>
            <w:r w:rsidRPr="00E90C83">
              <w:rPr>
                <w:sz w:val="22"/>
                <w:szCs w:val="22"/>
              </w:rPr>
              <w:t>action</w:t>
            </w:r>
            <w:proofErr w:type="spellEnd"/>
            <w:r w:rsidRPr="00E90C83">
              <w:rPr>
                <w:sz w:val="22"/>
                <w:szCs w:val="22"/>
              </w:rPr>
              <w:t xml:space="preserve">. </w:t>
            </w:r>
            <w:proofErr w:type="spellStart"/>
            <w:r w:rsidRPr="00E90C83">
              <w:rPr>
                <w:sz w:val="22"/>
                <w:szCs w:val="22"/>
              </w:rPr>
              <w:t>Example</w:t>
            </w:r>
            <w:proofErr w:type="spellEnd"/>
            <w:r w:rsidRPr="00E90C83">
              <w:rPr>
                <w:sz w:val="22"/>
                <w:szCs w:val="22"/>
              </w:rPr>
              <w:t xml:space="preserve"> of this are: </w:t>
            </w:r>
            <w:proofErr w:type="spellStart"/>
            <w:r w:rsidRPr="00E90C83">
              <w:rPr>
                <w:sz w:val="22"/>
                <w:szCs w:val="22"/>
              </w:rPr>
              <w:t>getting</w:t>
            </w:r>
            <w:proofErr w:type="spellEnd"/>
            <w:r w:rsidRPr="00E90C83">
              <w:rPr>
                <w:sz w:val="22"/>
                <w:szCs w:val="22"/>
              </w:rPr>
              <w:t xml:space="preserve"> </w:t>
            </w:r>
            <w:proofErr w:type="spellStart"/>
            <w:r w:rsidRPr="00E90C83">
              <w:rPr>
                <w:sz w:val="22"/>
                <w:szCs w:val="22"/>
              </w:rPr>
              <w:t>someone</w:t>
            </w:r>
            <w:proofErr w:type="spellEnd"/>
            <w:r w:rsidRPr="00E90C83">
              <w:rPr>
                <w:sz w:val="22"/>
                <w:szCs w:val="22"/>
              </w:rPr>
              <w:t xml:space="preserve"> else to take the </w:t>
            </w:r>
            <w:proofErr w:type="spellStart"/>
            <w:r w:rsidRPr="00E90C83">
              <w:rPr>
                <w:sz w:val="22"/>
                <w:szCs w:val="22"/>
              </w:rPr>
              <w:t>examinations</w:t>
            </w:r>
            <w:proofErr w:type="spellEnd"/>
            <w:r w:rsidRPr="00E90C83">
              <w:rPr>
                <w:sz w:val="22"/>
                <w:szCs w:val="22"/>
              </w:rPr>
              <w:t xml:space="preserve"> for you, </w:t>
            </w:r>
            <w:proofErr w:type="spellStart"/>
            <w:r w:rsidRPr="00E90C83">
              <w:rPr>
                <w:sz w:val="22"/>
                <w:szCs w:val="22"/>
              </w:rPr>
              <w:t>misrepresentation</w:t>
            </w:r>
            <w:proofErr w:type="spellEnd"/>
            <w:r w:rsidRPr="00E90C83">
              <w:rPr>
                <w:sz w:val="22"/>
                <w:szCs w:val="22"/>
              </w:rPr>
              <w:t xml:space="preserve"> of your </w:t>
            </w:r>
            <w:proofErr w:type="spellStart"/>
            <w:r w:rsidRPr="00E90C83">
              <w:rPr>
                <w:sz w:val="22"/>
                <w:szCs w:val="22"/>
              </w:rPr>
              <w:t>own</w:t>
            </w:r>
            <w:proofErr w:type="spellEnd"/>
            <w:r w:rsidRPr="00E90C83">
              <w:rPr>
                <w:sz w:val="22"/>
                <w:szCs w:val="22"/>
              </w:rPr>
              <w:t xml:space="preserve"> </w:t>
            </w:r>
            <w:proofErr w:type="spellStart"/>
            <w:r w:rsidRPr="00E90C83">
              <w:rPr>
                <w:sz w:val="22"/>
                <w:szCs w:val="22"/>
              </w:rPr>
              <w:t>answer</w:t>
            </w:r>
            <w:proofErr w:type="spellEnd"/>
            <w:r w:rsidRPr="00E90C83">
              <w:rPr>
                <w:sz w:val="22"/>
                <w:szCs w:val="22"/>
              </w:rPr>
              <w:t xml:space="preserve"> </w:t>
            </w:r>
            <w:proofErr w:type="spellStart"/>
            <w:r w:rsidRPr="00E90C83">
              <w:rPr>
                <w:sz w:val="22"/>
                <w:szCs w:val="22"/>
              </w:rPr>
              <w:t>sheet</w:t>
            </w:r>
            <w:proofErr w:type="spellEnd"/>
            <w:r w:rsidRPr="00E90C83">
              <w:rPr>
                <w:sz w:val="22"/>
                <w:szCs w:val="22"/>
              </w:rPr>
              <w:t xml:space="preserve"> as </w:t>
            </w:r>
            <w:proofErr w:type="spellStart"/>
            <w:r w:rsidRPr="00E90C83">
              <w:rPr>
                <w:sz w:val="22"/>
                <w:szCs w:val="22"/>
              </w:rPr>
              <w:t>another’s</w:t>
            </w:r>
            <w:proofErr w:type="spellEnd"/>
            <w:r w:rsidRPr="00E90C83">
              <w:rPr>
                <w:sz w:val="22"/>
                <w:szCs w:val="22"/>
              </w:rPr>
              <w:t xml:space="preserve"> </w:t>
            </w:r>
            <w:proofErr w:type="spellStart"/>
            <w:r w:rsidRPr="00E90C83">
              <w:rPr>
                <w:sz w:val="22"/>
                <w:szCs w:val="22"/>
              </w:rPr>
              <w:t>work</w:t>
            </w:r>
            <w:proofErr w:type="spellEnd"/>
            <w:r w:rsidRPr="00E90C83">
              <w:rPr>
                <w:sz w:val="22"/>
                <w:szCs w:val="22"/>
              </w:rPr>
              <w:t xml:space="preserve">, </w:t>
            </w:r>
            <w:proofErr w:type="spellStart"/>
            <w:r w:rsidRPr="00E90C83">
              <w:rPr>
                <w:sz w:val="22"/>
                <w:szCs w:val="22"/>
              </w:rPr>
              <w:t>cheating</w:t>
            </w:r>
            <w:proofErr w:type="spellEnd"/>
            <w:r w:rsidRPr="00E90C83">
              <w:rPr>
                <w:sz w:val="22"/>
                <w:szCs w:val="22"/>
              </w:rPr>
              <w:t xml:space="preserve">, </w:t>
            </w:r>
            <w:proofErr w:type="spellStart"/>
            <w:r w:rsidRPr="00E90C83">
              <w:rPr>
                <w:sz w:val="22"/>
                <w:szCs w:val="22"/>
              </w:rPr>
              <w:t>knowingly</w:t>
            </w:r>
            <w:proofErr w:type="spellEnd"/>
            <w:r w:rsidRPr="00E90C83">
              <w:rPr>
                <w:sz w:val="22"/>
                <w:szCs w:val="22"/>
              </w:rPr>
              <w:t xml:space="preserve"> </w:t>
            </w:r>
            <w:proofErr w:type="spellStart"/>
            <w:r w:rsidRPr="00E90C83">
              <w:rPr>
                <w:sz w:val="22"/>
                <w:szCs w:val="22"/>
              </w:rPr>
              <w:t>assisting</w:t>
            </w:r>
            <w:proofErr w:type="spellEnd"/>
            <w:r w:rsidRPr="00E90C83">
              <w:rPr>
                <w:sz w:val="22"/>
                <w:szCs w:val="22"/>
              </w:rPr>
              <w:t xml:space="preserve"> other </w:t>
            </w:r>
            <w:proofErr w:type="spellStart"/>
            <w:r w:rsidRPr="00E90C83">
              <w:rPr>
                <w:sz w:val="22"/>
                <w:szCs w:val="22"/>
              </w:rPr>
              <w:t>students</w:t>
            </w:r>
            <w:proofErr w:type="spellEnd"/>
            <w:r w:rsidRPr="00E90C83">
              <w:rPr>
                <w:sz w:val="22"/>
                <w:szCs w:val="22"/>
              </w:rPr>
              <w:t xml:space="preserve"> to </w:t>
            </w:r>
            <w:proofErr w:type="spellStart"/>
            <w:r w:rsidRPr="00E90C83">
              <w:rPr>
                <w:sz w:val="22"/>
                <w:szCs w:val="22"/>
              </w:rPr>
              <w:t>cheat</w:t>
            </w:r>
            <w:proofErr w:type="spellEnd"/>
            <w:r w:rsidRPr="00E90C83">
              <w:rPr>
                <w:sz w:val="22"/>
                <w:szCs w:val="22"/>
              </w:rPr>
              <w:t xml:space="preserve">, </w:t>
            </w:r>
            <w:proofErr w:type="spellStart"/>
            <w:r w:rsidRPr="00E90C83">
              <w:rPr>
                <w:sz w:val="22"/>
                <w:szCs w:val="22"/>
              </w:rPr>
              <w:t>abusing</w:t>
            </w:r>
            <w:proofErr w:type="spellEnd"/>
            <w:r w:rsidRPr="00E90C83">
              <w:rPr>
                <w:sz w:val="22"/>
                <w:szCs w:val="22"/>
              </w:rPr>
              <w:t xml:space="preserve"> the </w:t>
            </w:r>
            <w:proofErr w:type="spellStart"/>
            <w:r w:rsidRPr="00E90C83">
              <w:rPr>
                <w:sz w:val="22"/>
                <w:szCs w:val="22"/>
              </w:rPr>
              <w:t>tolerance</w:t>
            </w:r>
            <w:proofErr w:type="spellEnd"/>
            <w:r w:rsidRPr="00E90C83">
              <w:rPr>
                <w:sz w:val="22"/>
                <w:szCs w:val="22"/>
              </w:rPr>
              <w:t xml:space="preserve"> or </w:t>
            </w:r>
            <w:proofErr w:type="spellStart"/>
            <w:r w:rsidRPr="00E90C83">
              <w:rPr>
                <w:sz w:val="22"/>
                <w:szCs w:val="22"/>
              </w:rPr>
              <w:t>breaking</w:t>
            </w:r>
            <w:proofErr w:type="spellEnd"/>
            <w:r w:rsidRPr="00E90C83">
              <w:rPr>
                <w:sz w:val="22"/>
                <w:szCs w:val="22"/>
              </w:rPr>
              <w:t xml:space="preserve"> the </w:t>
            </w:r>
            <w:proofErr w:type="spellStart"/>
            <w:r w:rsidRPr="00E90C83">
              <w:rPr>
                <w:sz w:val="22"/>
                <w:szCs w:val="22"/>
              </w:rPr>
              <w:t>discipline</w:t>
            </w:r>
            <w:proofErr w:type="spellEnd"/>
            <w:r w:rsidRPr="00E90C83">
              <w:rPr>
                <w:sz w:val="22"/>
                <w:szCs w:val="22"/>
              </w:rPr>
              <w:t xml:space="preserve"> of the class.</w:t>
            </w:r>
          </w:p>
          <w:p w14:paraId="1DEB623F" w14:textId="77777777" w:rsidR="00740C2E" w:rsidRPr="00E90C83" w:rsidRDefault="00740C2E" w:rsidP="00740C2E">
            <w:pPr>
              <w:rPr>
                <w:sz w:val="22"/>
                <w:szCs w:val="22"/>
                <w:lang w:val="en-GB"/>
              </w:rPr>
            </w:pPr>
          </w:p>
        </w:tc>
      </w:tr>
    </w:tbl>
    <w:p w14:paraId="1DEB6241" w14:textId="77777777" w:rsidR="00CB6EBC" w:rsidRPr="00192908" w:rsidRDefault="00CB6EBC" w:rsidP="005B496D">
      <w:pPr>
        <w:ind w:right="-284"/>
        <w:jc w:val="center"/>
        <w:rPr>
          <w:b/>
          <w:sz w:val="16"/>
          <w:szCs w:val="16"/>
          <w:lang w:val="en-GB"/>
        </w:rPr>
      </w:pPr>
    </w:p>
    <w:p w14:paraId="1DEB6242" w14:textId="77777777" w:rsidR="00B92601" w:rsidRPr="00192908" w:rsidRDefault="00D67765" w:rsidP="003712EB">
      <w:pPr>
        <w:ind w:right="-284"/>
        <w:jc w:val="center"/>
        <w:rPr>
          <w:b/>
          <w:sz w:val="16"/>
          <w:szCs w:val="16"/>
          <w:lang w:val="en-GB"/>
        </w:rPr>
      </w:pPr>
      <w:r w:rsidRPr="00192908">
        <w:rPr>
          <w:b/>
          <w:sz w:val="16"/>
          <w:szCs w:val="16"/>
          <w:lang w:val="en-GB"/>
        </w:rPr>
        <w:t>PLEASE KEEP THIS COURSE OUTLINE FOR FUTURE REFERENCE AS IT CONTAINS IMPORTANT INFORMATION!!!</w:t>
      </w:r>
    </w:p>
    <w:sectPr w:rsidR="00B92601" w:rsidRPr="00192908" w:rsidSect="000B6C59">
      <w:headerReference w:type="even" r:id="rId9"/>
      <w:headerReference w:type="default" r:id="rId10"/>
      <w:footerReference w:type="even" r:id="rId11"/>
      <w:footerReference w:type="default" r:id="rId12"/>
      <w:headerReference w:type="first" r:id="rId13"/>
      <w:footerReference w:type="first" r:id="rId14"/>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DB66" w14:textId="77777777" w:rsidR="00951D1E" w:rsidRDefault="00951D1E">
      <w:r>
        <w:separator/>
      </w:r>
    </w:p>
  </w:endnote>
  <w:endnote w:type="continuationSeparator" w:id="0">
    <w:p w14:paraId="150A6CC3" w14:textId="77777777" w:rsidR="00951D1E" w:rsidRDefault="0095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2D75" w14:textId="77777777" w:rsidR="009C7479" w:rsidRDefault="009C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624B" w14:textId="77777777" w:rsidR="009C7479" w:rsidRDefault="009C7479">
    <w:pPr>
      <w:pStyle w:val="Footer"/>
    </w:pPr>
    <w:r>
      <w:rPr>
        <w:noProof/>
        <w:lang w:val="en-US" w:eastAsia="en-US"/>
      </w:rPr>
      <mc:AlternateContent>
        <mc:Choice Requires="wps">
          <w:drawing>
            <wp:anchor distT="0" distB="0" distL="0" distR="0" simplePos="0" relativeHeight="251657728" behindDoc="0" locked="0" layoutInCell="1" allowOverlap="1" wp14:anchorId="1DEB624C" wp14:editId="1DEB624D">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B624E" w14:textId="1B0436D5" w:rsidR="009C7479" w:rsidRDefault="009C7479">
                          <w:pPr>
                            <w:pStyle w:val="Footer"/>
                          </w:pPr>
                          <w:r>
                            <w:rPr>
                              <w:rStyle w:val="PageNumber"/>
                            </w:rPr>
                            <w:fldChar w:fldCharType="begin"/>
                          </w:r>
                          <w:r>
                            <w:rPr>
                              <w:rStyle w:val="PageNumber"/>
                            </w:rPr>
                            <w:instrText xml:space="preserve"> PAGE </w:instrText>
                          </w:r>
                          <w:r>
                            <w:rPr>
                              <w:rStyle w:val="PageNumber"/>
                            </w:rPr>
                            <w:fldChar w:fldCharType="separate"/>
                          </w:r>
                          <w:r w:rsidR="00AC304A">
                            <w:rPr>
                              <w:rStyle w:val="PageNumber"/>
                              <w:noProof/>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624C"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1DEB624E" w14:textId="1B0436D5" w:rsidR="009C7479" w:rsidRDefault="009C7479">
                    <w:pPr>
                      <w:pStyle w:val="AltBilgi"/>
                    </w:pPr>
                    <w:r>
                      <w:rPr>
                        <w:rStyle w:val="SayfaNumaras"/>
                      </w:rPr>
                      <w:fldChar w:fldCharType="begin"/>
                    </w:r>
                    <w:r>
                      <w:rPr>
                        <w:rStyle w:val="SayfaNumaras"/>
                      </w:rPr>
                      <w:instrText xml:space="preserve"> PAGE </w:instrText>
                    </w:r>
                    <w:r>
                      <w:rPr>
                        <w:rStyle w:val="SayfaNumaras"/>
                      </w:rPr>
                      <w:fldChar w:fldCharType="separate"/>
                    </w:r>
                    <w:r w:rsidR="00AC304A">
                      <w:rPr>
                        <w:rStyle w:val="SayfaNumaras"/>
                        <w:noProof/>
                      </w:rPr>
                      <w:t>5</w:t>
                    </w:r>
                    <w:r>
                      <w:rPr>
                        <w:rStyle w:val="SayfaNumaras"/>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1CD8" w14:textId="77777777" w:rsidR="009C7479" w:rsidRDefault="009C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6BE8" w14:textId="77777777" w:rsidR="00951D1E" w:rsidRDefault="00951D1E">
      <w:r>
        <w:separator/>
      </w:r>
    </w:p>
  </w:footnote>
  <w:footnote w:type="continuationSeparator" w:id="0">
    <w:p w14:paraId="49D38F02" w14:textId="77777777" w:rsidR="00951D1E" w:rsidRDefault="0095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3572" w14:textId="77777777" w:rsidR="009C7479" w:rsidRDefault="009C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013D" w14:textId="77777777" w:rsidR="009C7479" w:rsidRDefault="009C7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2F9" w14:textId="77777777" w:rsidR="009C7479" w:rsidRDefault="009C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BE6CCDDE"/>
    <w:name w:val="WW8Num6"/>
    <w:lvl w:ilvl="0">
      <w:start w:val="1"/>
      <w:numFmt w:val="decimal"/>
      <w:lvlText w:val="%1."/>
      <w:lvlJc w:val="left"/>
      <w:pPr>
        <w:tabs>
          <w:tab w:val="num" w:pos="2160"/>
        </w:tabs>
        <w:ind w:left="2160" w:hanging="360"/>
      </w:pPr>
      <w:rPr>
        <w:b w:val="0"/>
        <w:color w:val="FF000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AB6254D"/>
    <w:multiLevelType w:val="hybridMultilevel"/>
    <w:tmpl w:val="85989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FF0727"/>
    <w:multiLevelType w:val="hybridMultilevel"/>
    <w:tmpl w:val="27C28708"/>
    <w:lvl w:ilvl="0" w:tplc="041F000F">
      <w:start w:val="1"/>
      <w:numFmt w:val="decimal"/>
      <w:lvlText w:val="%1."/>
      <w:lvlJc w:val="left"/>
      <w:pPr>
        <w:ind w:left="855" w:hanging="360"/>
      </w:p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9"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E1639"/>
    <w:multiLevelType w:val="hybridMultilevel"/>
    <w:tmpl w:val="10389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02B27"/>
    <w:multiLevelType w:val="hybridMultilevel"/>
    <w:tmpl w:val="5838F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9D0233"/>
    <w:multiLevelType w:val="hybridMultilevel"/>
    <w:tmpl w:val="AF8AF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DA2D43"/>
    <w:multiLevelType w:val="hybridMultilevel"/>
    <w:tmpl w:val="491E7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964EA"/>
    <w:multiLevelType w:val="hybridMultilevel"/>
    <w:tmpl w:val="557C1234"/>
    <w:lvl w:ilvl="0" w:tplc="17B01B8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8D6CE8"/>
    <w:multiLevelType w:val="hybridMultilevel"/>
    <w:tmpl w:val="8EA6D9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A941974"/>
    <w:multiLevelType w:val="hybridMultilevel"/>
    <w:tmpl w:val="6BC6E3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FD2A0E"/>
    <w:multiLevelType w:val="hybridMultilevel"/>
    <w:tmpl w:val="107837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1BD6F58"/>
    <w:multiLevelType w:val="hybridMultilevel"/>
    <w:tmpl w:val="A8C654AE"/>
    <w:lvl w:ilvl="0" w:tplc="099AA09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abstractNum w:abstractNumId="19" w15:restartNumberingAfterBreak="0">
    <w:nsid w:val="32AE7D06"/>
    <w:multiLevelType w:val="hybridMultilevel"/>
    <w:tmpl w:val="4232FEF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20" w15:restartNumberingAfterBreak="0">
    <w:nsid w:val="343105FF"/>
    <w:multiLevelType w:val="hybridMultilevel"/>
    <w:tmpl w:val="8D2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95FA0"/>
    <w:multiLevelType w:val="hybridMultilevel"/>
    <w:tmpl w:val="13F4CD46"/>
    <w:lvl w:ilvl="0" w:tplc="0D2A65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306F82"/>
    <w:multiLevelType w:val="hybridMultilevel"/>
    <w:tmpl w:val="82E4E282"/>
    <w:lvl w:ilvl="0" w:tplc="FE1C1A0C">
      <w:start w:val="1"/>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3" w15:restartNumberingAfterBreak="0">
    <w:nsid w:val="377D7D6E"/>
    <w:multiLevelType w:val="hybridMultilevel"/>
    <w:tmpl w:val="A0903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BA029DB"/>
    <w:multiLevelType w:val="hybridMultilevel"/>
    <w:tmpl w:val="FFDC36E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C776AA"/>
    <w:multiLevelType w:val="hybridMultilevel"/>
    <w:tmpl w:val="19D08A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A6E04"/>
    <w:multiLevelType w:val="hybridMultilevel"/>
    <w:tmpl w:val="A106FCF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7" w15:restartNumberingAfterBreak="0">
    <w:nsid w:val="41632211"/>
    <w:multiLevelType w:val="hybridMultilevel"/>
    <w:tmpl w:val="F0E08574"/>
    <w:lvl w:ilvl="0" w:tplc="041F0001">
      <w:start w:val="1"/>
      <w:numFmt w:val="bullet"/>
      <w:lvlText w:val=""/>
      <w:lvlJc w:val="left"/>
      <w:pPr>
        <w:ind w:left="720" w:hanging="360"/>
      </w:pPr>
      <w:rPr>
        <w:rFonts w:ascii="Symbol" w:hAnsi="Symbol" w:hint="default"/>
      </w:rPr>
    </w:lvl>
    <w:lvl w:ilvl="1" w:tplc="3BB047D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40C4782"/>
    <w:multiLevelType w:val="hybridMultilevel"/>
    <w:tmpl w:val="CDFCE776"/>
    <w:lvl w:ilvl="0" w:tplc="041F0001">
      <w:start w:val="1"/>
      <w:numFmt w:val="bullet"/>
      <w:lvlText w:val=""/>
      <w:lvlJc w:val="left"/>
      <w:pPr>
        <w:ind w:left="720" w:hanging="360"/>
      </w:pPr>
      <w:rPr>
        <w:rFonts w:ascii="Symbol" w:hAnsi="Symbol" w:hint="default"/>
      </w:rPr>
    </w:lvl>
    <w:lvl w:ilvl="1" w:tplc="9498043E">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466387A"/>
    <w:multiLevelType w:val="hybridMultilevel"/>
    <w:tmpl w:val="CCF670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097199"/>
    <w:multiLevelType w:val="hybridMultilevel"/>
    <w:tmpl w:val="D80278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66FFB"/>
    <w:multiLevelType w:val="hybridMultilevel"/>
    <w:tmpl w:val="816A5D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5E27AD"/>
    <w:multiLevelType w:val="hybridMultilevel"/>
    <w:tmpl w:val="85044F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EBE167D"/>
    <w:multiLevelType w:val="hybridMultilevel"/>
    <w:tmpl w:val="D3223A9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9C51AF"/>
    <w:multiLevelType w:val="hybridMultilevel"/>
    <w:tmpl w:val="B712C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63CB3"/>
    <w:multiLevelType w:val="hybridMultilevel"/>
    <w:tmpl w:val="A982642E"/>
    <w:lvl w:ilvl="0" w:tplc="0409000F">
      <w:start w:val="1"/>
      <w:numFmt w:val="decimal"/>
      <w:lvlText w:val="%1."/>
      <w:lvlJc w:val="left"/>
      <w:pPr>
        <w:tabs>
          <w:tab w:val="num" w:pos="855"/>
        </w:tabs>
        <w:ind w:left="855" w:hanging="360"/>
      </w:pPr>
      <w:rPr>
        <w:rFont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6" w15:restartNumberingAfterBreak="0">
    <w:nsid w:val="53467EA2"/>
    <w:multiLevelType w:val="hybridMultilevel"/>
    <w:tmpl w:val="BAB65E20"/>
    <w:lvl w:ilvl="0" w:tplc="0409000F">
      <w:start w:val="1"/>
      <w:numFmt w:val="decimal"/>
      <w:lvlText w:val="%1."/>
      <w:lvlJc w:val="left"/>
      <w:pPr>
        <w:tabs>
          <w:tab w:val="num" w:pos="1426"/>
        </w:tabs>
        <w:ind w:left="1426" w:hanging="360"/>
      </w:p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37" w15:restartNumberingAfterBreak="0">
    <w:nsid w:val="56F11BFF"/>
    <w:multiLevelType w:val="hybridMultilevel"/>
    <w:tmpl w:val="7AB04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A6112CC"/>
    <w:multiLevelType w:val="hybridMultilevel"/>
    <w:tmpl w:val="C242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686833"/>
    <w:multiLevelType w:val="hybridMultilevel"/>
    <w:tmpl w:val="9984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6A4AAE"/>
    <w:multiLevelType w:val="hybridMultilevel"/>
    <w:tmpl w:val="33FE0E0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1" w15:restartNumberingAfterBreak="0">
    <w:nsid w:val="6A7A0F33"/>
    <w:multiLevelType w:val="hybridMultilevel"/>
    <w:tmpl w:val="EEAAB454"/>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87450"/>
    <w:multiLevelType w:val="hybridMultilevel"/>
    <w:tmpl w:val="7584EE80"/>
    <w:lvl w:ilvl="0" w:tplc="17B01B8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F01D29"/>
    <w:multiLevelType w:val="hybridMultilevel"/>
    <w:tmpl w:val="788639C8"/>
    <w:lvl w:ilvl="0" w:tplc="DEE80F3A">
      <w:start w:val="1"/>
      <w:numFmt w:val="decimal"/>
      <w:lvlText w:val="%1"/>
      <w:lvlJc w:val="left"/>
      <w:pPr>
        <w:ind w:left="1710" w:hanging="1575"/>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44" w15:restartNumberingAfterBreak="0">
    <w:nsid w:val="715E6F1A"/>
    <w:multiLevelType w:val="hybridMultilevel"/>
    <w:tmpl w:val="15689E4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45" w15:restartNumberingAfterBreak="0">
    <w:nsid w:val="7B9C5A81"/>
    <w:multiLevelType w:val="hybridMultilevel"/>
    <w:tmpl w:val="C854DCAC"/>
    <w:lvl w:ilvl="0" w:tplc="8A6600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F71785"/>
    <w:multiLevelType w:val="hybridMultilevel"/>
    <w:tmpl w:val="1F58DCF6"/>
    <w:lvl w:ilvl="0" w:tplc="041F000F">
      <w:start w:val="1"/>
      <w:numFmt w:val="decimal"/>
      <w:lvlText w:val="%1."/>
      <w:lvlJc w:val="left"/>
      <w:pPr>
        <w:ind w:left="720" w:hanging="360"/>
      </w:pPr>
      <w:rPr>
        <w:rFonts w:hint="default"/>
      </w:rPr>
    </w:lvl>
    <w:lvl w:ilvl="1" w:tplc="3BB047D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86903488">
    <w:abstractNumId w:val="0"/>
  </w:num>
  <w:num w:numId="2" w16cid:durableId="79186155">
    <w:abstractNumId w:val="1"/>
  </w:num>
  <w:num w:numId="3" w16cid:durableId="1450203375">
    <w:abstractNumId w:val="2"/>
  </w:num>
  <w:num w:numId="4" w16cid:durableId="1455445989">
    <w:abstractNumId w:val="3"/>
  </w:num>
  <w:num w:numId="5" w16cid:durableId="887689567">
    <w:abstractNumId w:val="4"/>
  </w:num>
  <w:num w:numId="6" w16cid:durableId="1268346965">
    <w:abstractNumId w:val="5"/>
  </w:num>
  <w:num w:numId="7" w16cid:durableId="1897934452">
    <w:abstractNumId w:val="6"/>
  </w:num>
  <w:num w:numId="8" w16cid:durableId="1279796155">
    <w:abstractNumId w:val="20"/>
  </w:num>
  <w:num w:numId="9" w16cid:durableId="1418476052">
    <w:abstractNumId w:val="19"/>
  </w:num>
  <w:num w:numId="10" w16cid:durableId="449935544">
    <w:abstractNumId w:val="23"/>
  </w:num>
  <w:num w:numId="11" w16cid:durableId="1126505715">
    <w:abstractNumId w:val="15"/>
  </w:num>
  <w:num w:numId="12" w16cid:durableId="1218932348">
    <w:abstractNumId w:val="18"/>
  </w:num>
  <w:num w:numId="13" w16cid:durableId="484856858">
    <w:abstractNumId w:val="9"/>
  </w:num>
  <w:num w:numId="14" w16cid:durableId="1262638981">
    <w:abstractNumId w:val="44"/>
  </w:num>
  <w:num w:numId="15" w16cid:durableId="271939935">
    <w:abstractNumId w:val="26"/>
  </w:num>
  <w:num w:numId="16" w16cid:durableId="927738586">
    <w:abstractNumId w:val="37"/>
  </w:num>
  <w:num w:numId="17" w16cid:durableId="1354378754">
    <w:abstractNumId w:val="17"/>
  </w:num>
  <w:num w:numId="18" w16cid:durableId="1309675147">
    <w:abstractNumId w:val="34"/>
  </w:num>
  <w:num w:numId="19" w16cid:durableId="1620725005">
    <w:abstractNumId w:val="40"/>
  </w:num>
  <w:num w:numId="20" w16cid:durableId="71976295">
    <w:abstractNumId w:val="12"/>
  </w:num>
  <w:num w:numId="21" w16cid:durableId="716859897">
    <w:abstractNumId w:val="38"/>
  </w:num>
  <w:num w:numId="22" w16cid:durableId="656540909">
    <w:abstractNumId w:val="39"/>
  </w:num>
  <w:num w:numId="23" w16cid:durableId="1497695103">
    <w:abstractNumId w:val="13"/>
  </w:num>
  <w:num w:numId="24" w16cid:durableId="50085297">
    <w:abstractNumId w:val="36"/>
  </w:num>
  <w:num w:numId="25" w16cid:durableId="878005246">
    <w:abstractNumId w:val="22"/>
  </w:num>
  <w:num w:numId="26" w16cid:durableId="1887138738">
    <w:abstractNumId w:val="35"/>
  </w:num>
  <w:num w:numId="27" w16cid:durableId="480998189">
    <w:abstractNumId w:val="25"/>
  </w:num>
  <w:num w:numId="28" w16cid:durableId="214630757">
    <w:abstractNumId w:val="16"/>
  </w:num>
  <w:num w:numId="29" w16cid:durableId="327176677">
    <w:abstractNumId w:val="31"/>
  </w:num>
  <w:num w:numId="30" w16cid:durableId="2076664708">
    <w:abstractNumId w:val="7"/>
  </w:num>
  <w:num w:numId="31" w16cid:durableId="307638918">
    <w:abstractNumId w:val="21"/>
  </w:num>
  <w:num w:numId="32" w16cid:durableId="445390159">
    <w:abstractNumId w:val="32"/>
  </w:num>
  <w:num w:numId="33" w16cid:durableId="1410082850">
    <w:abstractNumId w:val="45"/>
  </w:num>
  <w:num w:numId="34" w16cid:durableId="668219800">
    <w:abstractNumId w:val="11"/>
  </w:num>
  <w:num w:numId="35" w16cid:durableId="724717212">
    <w:abstractNumId w:val="42"/>
  </w:num>
  <w:num w:numId="36" w16cid:durableId="110782875">
    <w:abstractNumId w:val="14"/>
  </w:num>
  <w:num w:numId="37" w16cid:durableId="1262300699">
    <w:abstractNumId w:val="28"/>
  </w:num>
  <w:num w:numId="38" w16cid:durableId="999621220">
    <w:abstractNumId w:val="27"/>
  </w:num>
  <w:num w:numId="39" w16cid:durableId="51003846">
    <w:abstractNumId w:val="29"/>
  </w:num>
  <w:num w:numId="40" w16cid:durableId="151912866">
    <w:abstractNumId w:val="46"/>
  </w:num>
  <w:num w:numId="41" w16cid:durableId="1226916472">
    <w:abstractNumId w:val="24"/>
  </w:num>
  <w:num w:numId="42" w16cid:durableId="135999015">
    <w:abstractNumId w:val="41"/>
  </w:num>
  <w:num w:numId="43" w16cid:durableId="1881746667">
    <w:abstractNumId w:val="10"/>
  </w:num>
  <w:num w:numId="44" w16cid:durableId="1987079065">
    <w:abstractNumId w:val="8"/>
  </w:num>
  <w:num w:numId="45" w16cid:durableId="1420758456">
    <w:abstractNumId w:val="43"/>
  </w:num>
  <w:num w:numId="46" w16cid:durableId="120343172">
    <w:abstractNumId w:val="33"/>
  </w:num>
  <w:num w:numId="47" w16cid:durableId="19870055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26"/>
    <w:rsid w:val="000033F3"/>
    <w:rsid w:val="00004847"/>
    <w:rsid w:val="000048A6"/>
    <w:rsid w:val="00005DDD"/>
    <w:rsid w:val="00007672"/>
    <w:rsid w:val="0001306E"/>
    <w:rsid w:val="000143DE"/>
    <w:rsid w:val="000155BD"/>
    <w:rsid w:val="00017F85"/>
    <w:rsid w:val="00020BC3"/>
    <w:rsid w:val="00020F23"/>
    <w:rsid w:val="00032D2F"/>
    <w:rsid w:val="000348F1"/>
    <w:rsid w:val="00035626"/>
    <w:rsid w:val="000409A2"/>
    <w:rsid w:val="00042C4D"/>
    <w:rsid w:val="0004637F"/>
    <w:rsid w:val="000473E1"/>
    <w:rsid w:val="000538D5"/>
    <w:rsid w:val="00060B2C"/>
    <w:rsid w:val="000647D4"/>
    <w:rsid w:val="00065CA6"/>
    <w:rsid w:val="00070322"/>
    <w:rsid w:val="00071FA7"/>
    <w:rsid w:val="00083968"/>
    <w:rsid w:val="00085127"/>
    <w:rsid w:val="00085487"/>
    <w:rsid w:val="0009107C"/>
    <w:rsid w:val="000945C4"/>
    <w:rsid w:val="000A1FE1"/>
    <w:rsid w:val="000A3F99"/>
    <w:rsid w:val="000A5D89"/>
    <w:rsid w:val="000A75E0"/>
    <w:rsid w:val="000B28C5"/>
    <w:rsid w:val="000B2EAD"/>
    <w:rsid w:val="000B6C59"/>
    <w:rsid w:val="000B7EA9"/>
    <w:rsid w:val="000C1727"/>
    <w:rsid w:val="000C2EF1"/>
    <w:rsid w:val="000C70CE"/>
    <w:rsid w:val="000E25F7"/>
    <w:rsid w:val="000E5AA5"/>
    <w:rsid w:val="000F0343"/>
    <w:rsid w:val="000F2A8B"/>
    <w:rsid w:val="000F4927"/>
    <w:rsid w:val="000F7B25"/>
    <w:rsid w:val="001041D6"/>
    <w:rsid w:val="0010498B"/>
    <w:rsid w:val="001049D8"/>
    <w:rsid w:val="00112EED"/>
    <w:rsid w:val="00120FF1"/>
    <w:rsid w:val="00125E15"/>
    <w:rsid w:val="00126555"/>
    <w:rsid w:val="00126974"/>
    <w:rsid w:val="001308C0"/>
    <w:rsid w:val="001316EC"/>
    <w:rsid w:val="00133819"/>
    <w:rsid w:val="00147F32"/>
    <w:rsid w:val="001502BE"/>
    <w:rsid w:val="00150D6A"/>
    <w:rsid w:val="001616DE"/>
    <w:rsid w:val="001659F1"/>
    <w:rsid w:val="00165B60"/>
    <w:rsid w:val="00167DF6"/>
    <w:rsid w:val="001703D4"/>
    <w:rsid w:val="00181080"/>
    <w:rsid w:val="00181210"/>
    <w:rsid w:val="0018672F"/>
    <w:rsid w:val="00192908"/>
    <w:rsid w:val="00197D3D"/>
    <w:rsid w:val="001A6C6D"/>
    <w:rsid w:val="001B396C"/>
    <w:rsid w:val="001B5697"/>
    <w:rsid w:val="001C63BF"/>
    <w:rsid w:val="001C63EE"/>
    <w:rsid w:val="001C6432"/>
    <w:rsid w:val="001D3BB1"/>
    <w:rsid w:val="001D583B"/>
    <w:rsid w:val="001D66C1"/>
    <w:rsid w:val="001F0AA2"/>
    <w:rsid w:val="002001EA"/>
    <w:rsid w:val="0020168D"/>
    <w:rsid w:val="00203305"/>
    <w:rsid w:val="002067DC"/>
    <w:rsid w:val="00210C7D"/>
    <w:rsid w:val="002162F8"/>
    <w:rsid w:val="0022011D"/>
    <w:rsid w:val="00231C82"/>
    <w:rsid w:val="002326E8"/>
    <w:rsid w:val="00235259"/>
    <w:rsid w:val="002372EF"/>
    <w:rsid w:val="00237915"/>
    <w:rsid w:val="002434EE"/>
    <w:rsid w:val="00244360"/>
    <w:rsid w:val="00244CF8"/>
    <w:rsid w:val="002471CE"/>
    <w:rsid w:val="00247AA7"/>
    <w:rsid w:val="00251AF7"/>
    <w:rsid w:val="00257B63"/>
    <w:rsid w:val="00260FFD"/>
    <w:rsid w:val="00261CAF"/>
    <w:rsid w:val="0028791C"/>
    <w:rsid w:val="002909AB"/>
    <w:rsid w:val="00295AA6"/>
    <w:rsid w:val="002A15D2"/>
    <w:rsid w:val="002C0E68"/>
    <w:rsid w:val="002C69FC"/>
    <w:rsid w:val="002C6C9D"/>
    <w:rsid w:val="002C6F9F"/>
    <w:rsid w:val="002D01AE"/>
    <w:rsid w:val="002D14E5"/>
    <w:rsid w:val="002D6EF0"/>
    <w:rsid w:val="002D7F38"/>
    <w:rsid w:val="002E3420"/>
    <w:rsid w:val="002E3616"/>
    <w:rsid w:val="002E5267"/>
    <w:rsid w:val="002F3C4D"/>
    <w:rsid w:val="002F7C63"/>
    <w:rsid w:val="00324B15"/>
    <w:rsid w:val="00332574"/>
    <w:rsid w:val="00333283"/>
    <w:rsid w:val="00336442"/>
    <w:rsid w:val="0033687A"/>
    <w:rsid w:val="00342C9A"/>
    <w:rsid w:val="00343DAC"/>
    <w:rsid w:val="003466CE"/>
    <w:rsid w:val="00360A5C"/>
    <w:rsid w:val="00362443"/>
    <w:rsid w:val="003633C4"/>
    <w:rsid w:val="003638D1"/>
    <w:rsid w:val="00363C49"/>
    <w:rsid w:val="003712EB"/>
    <w:rsid w:val="00371AB8"/>
    <w:rsid w:val="003754CA"/>
    <w:rsid w:val="0037679A"/>
    <w:rsid w:val="003820F5"/>
    <w:rsid w:val="00385AE8"/>
    <w:rsid w:val="00386300"/>
    <w:rsid w:val="003868C1"/>
    <w:rsid w:val="003908B4"/>
    <w:rsid w:val="003931D9"/>
    <w:rsid w:val="003A1DEC"/>
    <w:rsid w:val="003A29AC"/>
    <w:rsid w:val="003B27F3"/>
    <w:rsid w:val="003B45C5"/>
    <w:rsid w:val="003B65E2"/>
    <w:rsid w:val="003B7A68"/>
    <w:rsid w:val="003C3049"/>
    <w:rsid w:val="003C4FF1"/>
    <w:rsid w:val="003C5F36"/>
    <w:rsid w:val="003E1398"/>
    <w:rsid w:val="003E670D"/>
    <w:rsid w:val="003F2AED"/>
    <w:rsid w:val="003F6A4C"/>
    <w:rsid w:val="0040299F"/>
    <w:rsid w:val="004140DA"/>
    <w:rsid w:val="00416996"/>
    <w:rsid w:val="00421F12"/>
    <w:rsid w:val="00425270"/>
    <w:rsid w:val="00426634"/>
    <w:rsid w:val="00427E84"/>
    <w:rsid w:val="00442959"/>
    <w:rsid w:val="00453A58"/>
    <w:rsid w:val="0046336F"/>
    <w:rsid w:val="00475861"/>
    <w:rsid w:val="00475CC6"/>
    <w:rsid w:val="00476C41"/>
    <w:rsid w:val="00477B3F"/>
    <w:rsid w:val="00482AF0"/>
    <w:rsid w:val="004915ED"/>
    <w:rsid w:val="004A7790"/>
    <w:rsid w:val="004B7231"/>
    <w:rsid w:val="004C51A2"/>
    <w:rsid w:val="004C7171"/>
    <w:rsid w:val="004D6EF9"/>
    <w:rsid w:val="004D7F12"/>
    <w:rsid w:val="004E06AD"/>
    <w:rsid w:val="004E5C21"/>
    <w:rsid w:val="004F0027"/>
    <w:rsid w:val="0050036D"/>
    <w:rsid w:val="00506560"/>
    <w:rsid w:val="005106CF"/>
    <w:rsid w:val="00512FE5"/>
    <w:rsid w:val="00513F72"/>
    <w:rsid w:val="00520076"/>
    <w:rsid w:val="00523E61"/>
    <w:rsid w:val="00526C3E"/>
    <w:rsid w:val="00542484"/>
    <w:rsid w:val="00556AFC"/>
    <w:rsid w:val="005605D4"/>
    <w:rsid w:val="00567270"/>
    <w:rsid w:val="00574649"/>
    <w:rsid w:val="00574881"/>
    <w:rsid w:val="00576480"/>
    <w:rsid w:val="0058156B"/>
    <w:rsid w:val="00594FB1"/>
    <w:rsid w:val="005A2132"/>
    <w:rsid w:val="005B496D"/>
    <w:rsid w:val="005B51E0"/>
    <w:rsid w:val="005B7D21"/>
    <w:rsid w:val="005C0DF7"/>
    <w:rsid w:val="005C50E5"/>
    <w:rsid w:val="005D0AEC"/>
    <w:rsid w:val="005D6DEE"/>
    <w:rsid w:val="005F50FE"/>
    <w:rsid w:val="00602CFB"/>
    <w:rsid w:val="006077F5"/>
    <w:rsid w:val="00614EA6"/>
    <w:rsid w:val="00620B74"/>
    <w:rsid w:val="00624147"/>
    <w:rsid w:val="00626D3B"/>
    <w:rsid w:val="00640CEC"/>
    <w:rsid w:val="00640D25"/>
    <w:rsid w:val="00644203"/>
    <w:rsid w:val="006451E2"/>
    <w:rsid w:val="00646AB0"/>
    <w:rsid w:val="00646CD8"/>
    <w:rsid w:val="006525DB"/>
    <w:rsid w:val="00654DD9"/>
    <w:rsid w:val="006638FC"/>
    <w:rsid w:val="006739D3"/>
    <w:rsid w:val="006803E2"/>
    <w:rsid w:val="006862CC"/>
    <w:rsid w:val="00687900"/>
    <w:rsid w:val="006A04DB"/>
    <w:rsid w:val="006A22C2"/>
    <w:rsid w:val="006A2CD7"/>
    <w:rsid w:val="006A41F8"/>
    <w:rsid w:val="006B02C3"/>
    <w:rsid w:val="006B0B56"/>
    <w:rsid w:val="006B1C75"/>
    <w:rsid w:val="006C210B"/>
    <w:rsid w:val="006C6D46"/>
    <w:rsid w:val="006C7628"/>
    <w:rsid w:val="006E2C53"/>
    <w:rsid w:val="006E4E92"/>
    <w:rsid w:val="006F4469"/>
    <w:rsid w:val="00704242"/>
    <w:rsid w:val="00713C6F"/>
    <w:rsid w:val="00725D7A"/>
    <w:rsid w:val="007276C4"/>
    <w:rsid w:val="00727FA1"/>
    <w:rsid w:val="007315A1"/>
    <w:rsid w:val="00740718"/>
    <w:rsid w:val="00740C2E"/>
    <w:rsid w:val="00745FA9"/>
    <w:rsid w:val="007464C6"/>
    <w:rsid w:val="007528A6"/>
    <w:rsid w:val="00753E2C"/>
    <w:rsid w:val="007664BF"/>
    <w:rsid w:val="0077756B"/>
    <w:rsid w:val="0077758A"/>
    <w:rsid w:val="00782A41"/>
    <w:rsid w:val="007905AE"/>
    <w:rsid w:val="0079249D"/>
    <w:rsid w:val="00794B75"/>
    <w:rsid w:val="00795D7B"/>
    <w:rsid w:val="00796F25"/>
    <w:rsid w:val="00797041"/>
    <w:rsid w:val="007A6477"/>
    <w:rsid w:val="007B4970"/>
    <w:rsid w:val="007B59C7"/>
    <w:rsid w:val="007B5B5F"/>
    <w:rsid w:val="007B5BC9"/>
    <w:rsid w:val="007C030E"/>
    <w:rsid w:val="007D0D3C"/>
    <w:rsid w:val="007D3F06"/>
    <w:rsid w:val="007D5480"/>
    <w:rsid w:val="0080566A"/>
    <w:rsid w:val="00812EF8"/>
    <w:rsid w:val="00816144"/>
    <w:rsid w:val="00817D1A"/>
    <w:rsid w:val="00826140"/>
    <w:rsid w:val="0082655C"/>
    <w:rsid w:val="00832483"/>
    <w:rsid w:val="0083655A"/>
    <w:rsid w:val="00836765"/>
    <w:rsid w:val="00842B83"/>
    <w:rsid w:val="0084365E"/>
    <w:rsid w:val="00844BCD"/>
    <w:rsid w:val="008455CA"/>
    <w:rsid w:val="00857CBB"/>
    <w:rsid w:val="00863676"/>
    <w:rsid w:val="00866740"/>
    <w:rsid w:val="008707E6"/>
    <w:rsid w:val="00875973"/>
    <w:rsid w:val="00875ACB"/>
    <w:rsid w:val="0088094E"/>
    <w:rsid w:val="00882A14"/>
    <w:rsid w:val="00883906"/>
    <w:rsid w:val="0088649E"/>
    <w:rsid w:val="00893A96"/>
    <w:rsid w:val="008A4371"/>
    <w:rsid w:val="008B2047"/>
    <w:rsid w:val="008B7CEE"/>
    <w:rsid w:val="008C1ED7"/>
    <w:rsid w:val="008C3AF9"/>
    <w:rsid w:val="008C6BD4"/>
    <w:rsid w:val="008D2349"/>
    <w:rsid w:val="008D26D4"/>
    <w:rsid w:val="008D2975"/>
    <w:rsid w:val="008D624F"/>
    <w:rsid w:val="008D6643"/>
    <w:rsid w:val="008E28BF"/>
    <w:rsid w:val="008E434C"/>
    <w:rsid w:val="008E59E0"/>
    <w:rsid w:val="008F25EF"/>
    <w:rsid w:val="009031BE"/>
    <w:rsid w:val="0090643A"/>
    <w:rsid w:val="00907227"/>
    <w:rsid w:val="00911E5E"/>
    <w:rsid w:val="0091333A"/>
    <w:rsid w:val="00921DE1"/>
    <w:rsid w:val="009336EF"/>
    <w:rsid w:val="0093485C"/>
    <w:rsid w:val="00934AB6"/>
    <w:rsid w:val="00935B17"/>
    <w:rsid w:val="009465B0"/>
    <w:rsid w:val="00951D1E"/>
    <w:rsid w:val="00961AB6"/>
    <w:rsid w:val="0096662D"/>
    <w:rsid w:val="0098115D"/>
    <w:rsid w:val="00981A25"/>
    <w:rsid w:val="00986379"/>
    <w:rsid w:val="00992AFF"/>
    <w:rsid w:val="00996AED"/>
    <w:rsid w:val="009A10D7"/>
    <w:rsid w:val="009A1A09"/>
    <w:rsid w:val="009A2E5C"/>
    <w:rsid w:val="009A429C"/>
    <w:rsid w:val="009B29D0"/>
    <w:rsid w:val="009C6121"/>
    <w:rsid w:val="009C7479"/>
    <w:rsid w:val="009E03F6"/>
    <w:rsid w:val="009E2B6D"/>
    <w:rsid w:val="009E2C21"/>
    <w:rsid w:val="009F05BB"/>
    <w:rsid w:val="009F288B"/>
    <w:rsid w:val="00A06D95"/>
    <w:rsid w:val="00A12B32"/>
    <w:rsid w:val="00A12C37"/>
    <w:rsid w:val="00A14E09"/>
    <w:rsid w:val="00A15A42"/>
    <w:rsid w:val="00A27067"/>
    <w:rsid w:val="00A27817"/>
    <w:rsid w:val="00A351EA"/>
    <w:rsid w:val="00A46C8C"/>
    <w:rsid w:val="00A53E03"/>
    <w:rsid w:val="00A54812"/>
    <w:rsid w:val="00A56E00"/>
    <w:rsid w:val="00A61717"/>
    <w:rsid w:val="00A64E41"/>
    <w:rsid w:val="00A652AB"/>
    <w:rsid w:val="00A67862"/>
    <w:rsid w:val="00A71464"/>
    <w:rsid w:val="00A714BF"/>
    <w:rsid w:val="00A715A2"/>
    <w:rsid w:val="00A732E9"/>
    <w:rsid w:val="00A76123"/>
    <w:rsid w:val="00A9249D"/>
    <w:rsid w:val="00AA0BF7"/>
    <w:rsid w:val="00AA5C35"/>
    <w:rsid w:val="00AA6BB6"/>
    <w:rsid w:val="00AB2EA5"/>
    <w:rsid w:val="00AC304A"/>
    <w:rsid w:val="00AC54CE"/>
    <w:rsid w:val="00AD214E"/>
    <w:rsid w:val="00AE522E"/>
    <w:rsid w:val="00B03A4F"/>
    <w:rsid w:val="00B1105F"/>
    <w:rsid w:val="00B13A0E"/>
    <w:rsid w:val="00B17986"/>
    <w:rsid w:val="00B30BB4"/>
    <w:rsid w:val="00B31A12"/>
    <w:rsid w:val="00B44C11"/>
    <w:rsid w:val="00B47526"/>
    <w:rsid w:val="00B479D9"/>
    <w:rsid w:val="00B57F2F"/>
    <w:rsid w:val="00B63E76"/>
    <w:rsid w:val="00B65111"/>
    <w:rsid w:val="00B65502"/>
    <w:rsid w:val="00B6559E"/>
    <w:rsid w:val="00B66A40"/>
    <w:rsid w:val="00B70204"/>
    <w:rsid w:val="00B90E70"/>
    <w:rsid w:val="00B91F16"/>
    <w:rsid w:val="00B92601"/>
    <w:rsid w:val="00BA0DB2"/>
    <w:rsid w:val="00BA5CC0"/>
    <w:rsid w:val="00BB0941"/>
    <w:rsid w:val="00BB2B8B"/>
    <w:rsid w:val="00BB344D"/>
    <w:rsid w:val="00BC2E64"/>
    <w:rsid w:val="00BC4E1D"/>
    <w:rsid w:val="00BD0C19"/>
    <w:rsid w:val="00BD2D69"/>
    <w:rsid w:val="00BE2AF3"/>
    <w:rsid w:val="00BE64ED"/>
    <w:rsid w:val="00BE6606"/>
    <w:rsid w:val="00BE66E1"/>
    <w:rsid w:val="00BF26B2"/>
    <w:rsid w:val="00BF57B1"/>
    <w:rsid w:val="00C0168D"/>
    <w:rsid w:val="00C048A7"/>
    <w:rsid w:val="00C050B7"/>
    <w:rsid w:val="00C06655"/>
    <w:rsid w:val="00C12783"/>
    <w:rsid w:val="00C20433"/>
    <w:rsid w:val="00C22E3E"/>
    <w:rsid w:val="00C23F1B"/>
    <w:rsid w:val="00C374F6"/>
    <w:rsid w:val="00C5003B"/>
    <w:rsid w:val="00C6724B"/>
    <w:rsid w:val="00C725C9"/>
    <w:rsid w:val="00C73CFC"/>
    <w:rsid w:val="00C754A9"/>
    <w:rsid w:val="00C75EDF"/>
    <w:rsid w:val="00C8684B"/>
    <w:rsid w:val="00C92593"/>
    <w:rsid w:val="00CA5284"/>
    <w:rsid w:val="00CB6EBC"/>
    <w:rsid w:val="00CD5760"/>
    <w:rsid w:val="00CE479E"/>
    <w:rsid w:val="00CE4FF2"/>
    <w:rsid w:val="00CF08F2"/>
    <w:rsid w:val="00CF7B18"/>
    <w:rsid w:val="00D02EF2"/>
    <w:rsid w:val="00D13903"/>
    <w:rsid w:val="00D15AAD"/>
    <w:rsid w:val="00D2054A"/>
    <w:rsid w:val="00D253C5"/>
    <w:rsid w:val="00D261DA"/>
    <w:rsid w:val="00D31DFE"/>
    <w:rsid w:val="00D36B94"/>
    <w:rsid w:val="00D3704D"/>
    <w:rsid w:val="00D54E4C"/>
    <w:rsid w:val="00D67765"/>
    <w:rsid w:val="00D800E9"/>
    <w:rsid w:val="00D856FD"/>
    <w:rsid w:val="00D93A07"/>
    <w:rsid w:val="00D9638F"/>
    <w:rsid w:val="00DA7AB7"/>
    <w:rsid w:val="00DB21BB"/>
    <w:rsid w:val="00DB3351"/>
    <w:rsid w:val="00DB63B4"/>
    <w:rsid w:val="00DC4130"/>
    <w:rsid w:val="00DD188C"/>
    <w:rsid w:val="00DE079F"/>
    <w:rsid w:val="00DF1A70"/>
    <w:rsid w:val="00E0012B"/>
    <w:rsid w:val="00E0082D"/>
    <w:rsid w:val="00E0480B"/>
    <w:rsid w:val="00E04B4A"/>
    <w:rsid w:val="00E125E6"/>
    <w:rsid w:val="00E128A0"/>
    <w:rsid w:val="00E149C8"/>
    <w:rsid w:val="00E15CAF"/>
    <w:rsid w:val="00E168FD"/>
    <w:rsid w:val="00E24D1C"/>
    <w:rsid w:val="00E31A64"/>
    <w:rsid w:val="00E33C50"/>
    <w:rsid w:val="00E52881"/>
    <w:rsid w:val="00E546DD"/>
    <w:rsid w:val="00E63410"/>
    <w:rsid w:val="00E63B1B"/>
    <w:rsid w:val="00E646A2"/>
    <w:rsid w:val="00E707B5"/>
    <w:rsid w:val="00E71659"/>
    <w:rsid w:val="00E90C83"/>
    <w:rsid w:val="00EA406D"/>
    <w:rsid w:val="00EB62E1"/>
    <w:rsid w:val="00EC43FE"/>
    <w:rsid w:val="00ED6148"/>
    <w:rsid w:val="00ED6548"/>
    <w:rsid w:val="00ED6835"/>
    <w:rsid w:val="00EF2333"/>
    <w:rsid w:val="00EF355D"/>
    <w:rsid w:val="00EF5A68"/>
    <w:rsid w:val="00EF6D17"/>
    <w:rsid w:val="00EF7B2E"/>
    <w:rsid w:val="00F00836"/>
    <w:rsid w:val="00F12343"/>
    <w:rsid w:val="00F14037"/>
    <w:rsid w:val="00F160D8"/>
    <w:rsid w:val="00F2076F"/>
    <w:rsid w:val="00F219D5"/>
    <w:rsid w:val="00F23ECF"/>
    <w:rsid w:val="00F324C8"/>
    <w:rsid w:val="00F347F4"/>
    <w:rsid w:val="00F353D3"/>
    <w:rsid w:val="00F41C71"/>
    <w:rsid w:val="00F438A6"/>
    <w:rsid w:val="00F50761"/>
    <w:rsid w:val="00F51B4F"/>
    <w:rsid w:val="00F72468"/>
    <w:rsid w:val="00F72CFB"/>
    <w:rsid w:val="00F83296"/>
    <w:rsid w:val="00F83902"/>
    <w:rsid w:val="00F842E3"/>
    <w:rsid w:val="00FA4392"/>
    <w:rsid w:val="00FA566B"/>
    <w:rsid w:val="00FA696B"/>
    <w:rsid w:val="00FB3953"/>
    <w:rsid w:val="00FB48B2"/>
    <w:rsid w:val="00FB6ABF"/>
    <w:rsid w:val="00FC23BA"/>
    <w:rsid w:val="00FC3954"/>
    <w:rsid w:val="00FC632D"/>
    <w:rsid w:val="00FD4545"/>
    <w:rsid w:val="00FD62A3"/>
    <w:rsid w:val="00FE1720"/>
    <w:rsid w:val="00FE43C6"/>
    <w:rsid w:val="00FE7BD7"/>
    <w:rsid w:val="00FF33CE"/>
    <w:rsid w:val="00FF510E"/>
    <w:rsid w:val="00FF64D1"/>
    <w:rsid w:val="0231EB40"/>
    <w:rsid w:val="035E0D0D"/>
    <w:rsid w:val="046E94B6"/>
    <w:rsid w:val="0E61C322"/>
    <w:rsid w:val="1037625E"/>
    <w:rsid w:val="17DC7542"/>
    <w:rsid w:val="194052C6"/>
    <w:rsid w:val="19EE76FD"/>
    <w:rsid w:val="1D01A080"/>
    <w:rsid w:val="1D6F2997"/>
    <w:rsid w:val="1E40E857"/>
    <w:rsid w:val="2039C021"/>
    <w:rsid w:val="23F537F4"/>
    <w:rsid w:val="24850437"/>
    <w:rsid w:val="2553A7D9"/>
    <w:rsid w:val="2E2A90F0"/>
    <w:rsid w:val="31097DCE"/>
    <w:rsid w:val="3154E366"/>
    <w:rsid w:val="32BE9159"/>
    <w:rsid w:val="35EA8CCF"/>
    <w:rsid w:val="3BDC6D8E"/>
    <w:rsid w:val="3E35B959"/>
    <w:rsid w:val="3F369550"/>
    <w:rsid w:val="40D8B8F6"/>
    <w:rsid w:val="41404C47"/>
    <w:rsid w:val="43C79FA5"/>
    <w:rsid w:val="475300B3"/>
    <w:rsid w:val="4AA8580F"/>
    <w:rsid w:val="4D2108C3"/>
    <w:rsid w:val="4DC6B790"/>
    <w:rsid w:val="5B936293"/>
    <w:rsid w:val="5F31B0DD"/>
    <w:rsid w:val="67DCB8A4"/>
    <w:rsid w:val="6920F357"/>
    <w:rsid w:val="6DBD22A9"/>
    <w:rsid w:val="70A0C02D"/>
    <w:rsid w:val="71FB0408"/>
    <w:rsid w:val="73CEFB03"/>
    <w:rsid w:val="76F1AD41"/>
    <w:rsid w:val="7C713821"/>
    <w:rsid w:val="7D53E59C"/>
    <w:rsid w:val="7DF83CD3"/>
    <w:rsid w:val="7F1068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EB60FB"/>
  <w15:docId w15:val="{1A54F062-1F42-4971-837D-FE7A751E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44"/>
    <w:pPr>
      <w:suppressAutoHyphens/>
    </w:pPr>
    <w:rPr>
      <w:sz w:val="24"/>
      <w:szCs w:val="24"/>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664BF"/>
    <w:rPr>
      <w:rFonts w:ascii="Symbol" w:hAnsi="Symbol"/>
    </w:rPr>
  </w:style>
  <w:style w:type="character" w:customStyle="1" w:styleId="WW8Num2z1">
    <w:name w:val="WW8Num2z1"/>
    <w:rsid w:val="007664BF"/>
    <w:rPr>
      <w:rFonts w:ascii="Courier New" w:hAnsi="Courier New" w:cs="Courier New"/>
    </w:rPr>
  </w:style>
  <w:style w:type="character" w:customStyle="1" w:styleId="WW8Num2z2">
    <w:name w:val="WW8Num2z2"/>
    <w:rsid w:val="007664BF"/>
    <w:rPr>
      <w:rFonts w:ascii="Wingdings" w:hAnsi="Wingdings"/>
    </w:rPr>
  </w:style>
  <w:style w:type="character" w:customStyle="1" w:styleId="WW8Num3z0">
    <w:name w:val="WW8Num3z0"/>
    <w:rsid w:val="007664BF"/>
    <w:rPr>
      <w:rFonts w:ascii="Arial" w:eastAsia="Times New Roman" w:hAnsi="Arial" w:cs="Arial"/>
    </w:rPr>
  </w:style>
  <w:style w:type="character" w:customStyle="1" w:styleId="WW8Num3z1">
    <w:name w:val="WW8Num3z1"/>
    <w:rsid w:val="007664BF"/>
    <w:rPr>
      <w:rFonts w:ascii="Courier New" w:hAnsi="Courier New" w:cs="Courier New"/>
    </w:rPr>
  </w:style>
  <w:style w:type="character" w:customStyle="1" w:styleId="WW8Num3z2">
    <w:name w:val="WW8Num3z2"/>
    <w:rsid w:val="007664BF"/>
    <w:rPr>
      <w:rFonts w:ascii="Wingdings" w:hAnsi="Wingdings"/>
    </w:rPr>
  </w:style>
  <w:style w:type="character" w:customStyle="1" w:styleId="WW8Num3z3">
    <w:name w:val="WW8Num3z3"/>
    <w:rsid w:val="007664BF"/>
    <w:rPr>
      <w:rFonts w:ascii="Symbol" w:hAnsi="Symbol"/>
    </w:rPr>
  </w:style>
  <w:style w:type="character" w:customStyle="1" w:styleId="WW8Num4z0">
    <w:name w:val="WW8Num4z0"/>
    <w:rsid w:val="007664BF"/>
    <w:rPr>
      <w:rFonts w:ascii="Symbol" w:hAnsi="Symbol"/>
    </w:rPr>
  </w:style>
  <w:style w:type="character" w:customStyle="1" w:styleId="WW8Num4z1">
    <w:name w:val="WW8Num4z1"/>
    <w:rsid w:val="007664BF"/>
    <w:rPr>
      <w:rFonts w:ascii="Courier New" w:hAnsi="Courier New" w:cs="Courier New"/>
    </w:rPr>
  </w:style>
  <w:style w:type="character" w:customStyle="1" w:styleId="WW8Num4z2">
    <w:name w:val="WW8Num4z2"/>
    <w:rsid w:val="007664BF"/>
    <w:rPr>
      <w:rFonts w:ascii="Wingdings" w:hAnsi="Wingdings"/>
    </w:rPr>
  </w:style>
  <w:style w:type="character" w:customStyle="1" w:styleId="WW8Num5z0">
    <w:name w:val="WW8Num5z0"/>
    <w:rsid w:val="007664BF"/>
    <w:rPr>
      <w:rFonts w:ascii="Arial" w:eastAsia="Times New Roman" w:hAnsi="Arial" w:cs="Arial"/>
    </w:rPr>
  </w:style>
  <w:style w:type="character" w:customStyle="1" w:styleId="WW8Num5z1">
    <w:name w:val="WW8Num5z1"/>
    <w:rsid w:val="007664BF"/>
    <w:rPr>
      <w:rFonts w:ascii="Courier New" w:hAnsi="Courier New" w:cs="Courier New"/>
    </w:rPr>
  </w:style>
  <w:style w:type="character" w:customStyle="1" w:styleId="WW8Num5z2">
    <w:name w:val="WW8Num5z2"/>
    <w:rsid w:val="007664BF"/>
    <w:rPr>
      <w:rFonts w:ascii="Wingdings" w:hAnsi="Wingdings"/>
    </w:rPr>
  </w:style>
  <w:style w:type="character" w:customStyle="1" w:styleId="WW8Num5z3">
    <w:name w:val="WW8Num5z3"/>
    <w:rsid w:val="007664BF"/>
    <w:rPr>
      <w:rFonts w:ascii="Symbol" w:hAnsi="Symbol"/>
    </w:rPr>
  </w:style>
  <w:style w:type="character" w:customStyle="1" w:styleId="WW8Num7z0">
    <w:name w:val="WW8Num7z0"/>
    <w:rsid w:val="007664BF"/>
    <w:rPr>
      <w:rFonts w:ascii="Symbol" w:hAnsi="Symbol"/>
    </w:rPr>
  </w:style>
  <w:style w:type="character" w:customStyle="1" w:styleId="WW8Num7z1">
    <w:name w:val="WW8Num7z1"/>
    <w:rsid w:val="007664BF"/>
    <w:rPr>
      <w:rFonts w:ascii="Courier New" w:hAnsi="Courier New" w:cs="Courier New"/>
    </w:rPr>
  </w:style>
  <w:style w:type="character" w:customStyle="1" w:styleId="WW8Num7z2">
    <w:name w:val="WW8Num7z2"/>
    <w:rsid w:val="007664BF"/>
    <w:rPr>
      <w:rFonts w:ascii="Wingdings" w:hAnsi="Wingdings"/>
    </w:rPr>
  </w:style>
  <w:style w:type="character" w:customStyle="1" w:styleId="WW8Num8z0">
    <w:name w:val="WW8Num8z0"/>
    <w:rsid w:val="007664BF"/>
    <w:rPr>
      <w:rFonts w:ascii="Symbol" w:hAnsi="Symbol"/>
    </w:rPr>
  </w:style>
  <w:style w:type="character" w:customStyle="1" w:styleId="WW8Num8z1">
    <w:name w:val="WW8Num8z1"/>
    <w:rsid w:val="007664BF"/>
    <w:rPr>
      <w:rFonts w:ascii="Courier New" w:hAnsi="Courier New" w:cs="Courier New"/>
    </w:rPr>
  </w:style>
  <w:style w:type="character" w:customStyle="1" w:styleId="WW8Num8z2">
    <w:name w:val="WW8Num8z2"/>
    <w:rsid w:val="007664BF"/>
    <w:rPr>
      <w:rFonts w:ascii="Wingdings" w:hAnsi="Wingdings"/>
    </w:rPr>
  </w:style>
  <w:style w:type="character" w:customStyle="1" w:styleId="WW8Num9z0">
    <w:name w:val="WW8Num9z0"/>
    <w:rsid w:val="007664BF"/>
    <w:rPr>
      <w:rFonts w:ascii="Symbol" w:hAnsi="Symbol"/>
    </w:rPr>
  </w:style>
  <w:style w:type="character" w:customStyle="1" w:styleId="WW8Num9z1">
    <w:name w:val="WW8Num9z1"/>
    <w:rsid w:val="007664BF"/>
    <w:rPr>
      <w:rFonts w:ascii="Courier New" w:hAnsi="Courier New" w:cs="Courier New"/>
    </w:rPr>
  </w:style>
  <w:style w:type="character" w:customStyle="1" w:styleId="WW8Num9z2">
    <w:name w:val="WW8Num9z2"/>
    <w:rsid w:val="007664BF"/>
    <w:rPr>
      <w:rFonts w:ascii="Wingdings" w:hAnsi="Wingdings"/>
    </w:rPr>
  </w:style>
  <w:style w:type="character" w:customStyle="1" w:styleId="WW8Num10z0">
    <w:name w:val="WW8Num10z0"/>
    <w:rsid w:val="007664BF"/>
    <w:rPr>
      <w:rFonts w:ascii="Arial" w:eastAsia="Times New Roman" w:hAnsi="Arial" w:cs="Arial"/>
    </w:rPr>
  </w:style>
  <w:style w:type="character" w:customStyle="1" w:styleId="WW8Num10z1">
    <w:name w:val="WW8Num10z1"/>
    <w:rsid w:val="007664BF"/>
    <w:rPr>
      <w:rFonts w:ascii="Courier New" w:hAnsi="Courier New" w:cs="Courier New"/>
    </w:rPr>
  </w:style>
  <w:style w:type="character" w:customStyle="1" w:styleId="WW8Num10z2">
    <w:name w:val="WW8Num10z2"/>
    <w:rsid w:val="007664BF"/>
    <w:rPr>
      <w:rFonts w:ascii="Wingdings" w:hAnsi="Wingdings"/>
    </w:rPr>
  </w:style>
  <w:style w:type="character" w:customStyle="1" w:styleId="WW8Num10z3">
    <w:name w:val="WW8Num10z3"/>
    <w:rsid w:val="007664BF"/>
    <w:rPr>
      <w:rFonts w:ascii="Symbol" w:hAnsi="Symbol"/>
    </w:rPr>
  </w:style>
  <w:style w:type="character" w:customStyle="1" w:styleId="WW8Num11z0">
    <w:name w:val="WW8Num11z0"/>
    <w:rsid w:val="007664BF"/>
    <w:rPr>
      <w:rFonts w:ascii="Arial" w:eastAsia="Times New Roman" w:hAnsi="Arial" w:cs="Arial"/>
    </w:rPr>
  </w:style>
  <w:style w:type="character" w:customStyle="1" w:styleId="WW8Num11z1">
    <w:name w:val="WW8Num11z1"/>
    <w:rsid w:val="007664BF"/>
    <w:rPr>
      <w:rFonts w:ascii="Courier New" w:hAnsi="Courier New" w:cs="Courier New"/>
    </w:rPr>
  </w:style>
  <w:style w:type="character" w:customStyle="1" w:styleId="WW8Num11z2">
    <w:name w:val="WW8Num11z2"/>
    <w:rsid w:val="007664BF"/>
    <w:rPr>
      <w:rFonts w:ascii="Wingdings" w:hAnsi="Wingdings"/>
    </w:rPr>
  </w:style>
  <w:style w:type="character" w:customStyle="1" w:styleId="WW8Num11z3">
    <w:name w:val="WW8Num11z3"/>
    <w:rsid w:val="007664BF"/>
    <w:rPr>
      <w:rFonts w:ascii="Symbol" w:hAnsi="Symbol"/>
    </w:rPr>
  </w:style>
  <w:style w:type="character" w:customStyle="1" w:styleId="WW8Num12z0">
    <w:name w:val="WW8Num12z0"/>
    <w:rsid w:val="007664BF"/>
    <w:rPr>
      <w:rFonts w:ascii="Wingdings" w:hAnsi="Wingdings"/>
    </w:rPr>
  </w:style>
  <w:style w:type="character" w:customStyle="1" w:styleId="WW8Num12z1">
    <w:name w:val="WW8Num12z1"/>
    <w:rsid w:val="007664BF"/>
    <w:rPr>
      <w:rFonts w:ascii="Courier New" w:hAnsi="Courier New" w:cs="Courier New"/>
    </w:rPr>
  </w:style>
  <w:style w:type="character" w:customStyle="1" w:styleId="WW8Num12z3">
    <w:name w:val="WW8Num12z3"/>
    <w:rsid w:val="007664BF"/>
    <w:rPr>
      <w:rFonts w:ascii="Symbol" w:hAnsi="Symbol"/>
    </w:rPr>
  </w:style>
  <w:style w:type="character" w:customStyle="1" w:styleId="WW8Num13z0">
    <w:name w:val="WW8Num13z0"/>
    <w:rsid w:val="007664BF"/>
    <w:rPr>
      <w:rFonts w:ascii="Wingdings" w:hAnsi="Wingdings"/>
    </w:rPr>
  </w:style>
  <w:style w:type="character" w:customStyle="1" w:styleId="WW8Num13z1">
    <w:name w:val="WW8Num13z1"/>
    <w:rsid w:val="007664BF"/>
    <w:rPr>
      <w:rFonts w:ascii="Courier New" w:hAnsi="Courier New" w:cs="Courier New"/>
    </w:rPr>
  </w:style>
  <w:style w:type="character" w:customStyle="1" w:styleId="WW8Num13z3">
    <w:name w:val="WW8Num13z3"/>
    <w:rsid w:val="007664BF"/>
    <w:rPr>
      <w:rFonts w:ascii="Symbol" w:hAnsi="Symbol"/>
    </w:rPr>
  </w:style>
  <w:style w:type="character" w:customStyle="1" w:styleId="WW8Num14z0">
    <w:name w:val="WW8Num14z0"/>
    <w:rsid w:val="007664BF"/>
    <w:rPr>
      <w:rFonts w:ascii="Symbol" w:hAnsi="Symbol"/>
    </w:rPr>
  </w:style>
  <w:style w:type="character" w:customStyle="1" w:styleId="WW8Num14z1">
    <w:name w:val="WW8Num14z1"/>
    <w:rsid w:val="007664BF"/>
    <w:rPr>
      <w:rFonts w:ascii="Courier New" w:hAnsi="Courier New" w:cs="Courier New"/>
    </w:rPr>
  </w:style>
  <w:style w:type="character" w:customStyle="1" w:styleId="WW8Num14z2">
    <w:name w:val="WW8Num14z2"/>
    <w:rsid w:val="007664BF"/>
    <w:rPr>
      <w:rFonts w:ascii="Wingdings" w:hAnsi="Wingdings"/>
    </w:rPr>
  </w:style>
  <w:style w:type="character" w:customStyle="1" w:styleId="WW8Num15z0">
    <w:name w:val="WW8Num15z0"/>
    <w:rsid w:val="007664BF"/>
    <w:rPr>
      <w:rFonts w:ascii="Arial" w:eastAsia="Times New Roman" w:hAnsi="Arial" w:cs="Arial"/>
    </w:rPr>
  </w:style>
  <w:style w:type="character" w:customStyle="1" w:styleId="WW8Num15z1">
    <w:name w:val="WW8Num15z1"/>
    <w:rsid w:val="007664BF"/>
    <w:rPr>
      <w:rFonts w:ascii="Courier New" w:hAnsi="Courier New" w:cs="Courier New"/>
    </w:rPr>
  </w:style>
  <w:style w:type="character" w:customStyle="1" w:styleId="WW8Num15z2">
    <w:name w:val="WW8Num15z2"/>
    <w:rsid w:val="007664BF"/>
    <w:rPr>
      <w:rFonts w:ascii="Wingdings" w:hAnsi="Wingdings"/>
    </w:rPr>
  </w:style>
  <w:style w:type="character" w:customStyle="1" w:styleId="WW8Num15z3">
    <w:name w:val="WW8Num15z3"/>
    <w:rsid w:val="007664BF"/>
    <w:rPr>
      <w:rFonts w:ascii="Symbol" w:hAnsi="Symbol"/>
    </w:rPr>
  </w:style>
  <w:style w:type="character" w:customStyle="1" w:styleId="WW8NumSt8z0">
    <w:name w:val="WW8NumSt8z0"/>
    <w:rsid w:val="007664BF"/>
    <w:rPr>
      <w:rFonts w:ascii="Symbol" w:hAnsi="Symbol"/>
    </w:rPr>
  </w:style>
  <w:style w:type="character" w:customStyle="1" w:styleId="WW8NumSt8z1">
    <w:name w:val="WW8NumSt8z1"/>
    <w:rsid w:val="007664BF"/>
    <w:rPr>
      <w:rFonts w:ascii="Courier New" w:hAnsi="Courier New" w:cs="Courier New"/>
    </w:rPr>
  </w:style>
  <w:style w:type="character" w:customStyle="1" w:styleId="WW8NumSt8z2">
    <w:name w:val="WW8NumSt8z2"/>
    <w:rsid w:val="007664BF"/>
    <w:rPr>
      <w:rFonts w:ascii="Wingdings" w:hAnsi="Wingdings"/>
    </w:rPr>
  </w:style>
  <w:style w:type="character" w:styleId="Hyperlink">
    <w:name w:val="Hyperlink"/>
    <w:rsid w:val="007664BF"/>
    <w:rPr>
      <w:color w:val="0000FF"/>
      <w:u w:val="single"/>
    </w:rPr>
  </w:style>
  <w:style w:type="character" w:styleId="Strong">
    <w:name w:val="Strong"/>
    <w:qFormat/>
    <w:rsid w:val="007664BF"/>
    <w:rPr>
      <w:b/>
      <w:bCs/>
    </w:rPr>
  </w:style>
  <w:style w:type="character" w:styleId="FollowedHyperlink">
    <w:name w:val="FollowedHyperlink"/>
    <w:rsid w:val="007664BF"/>
    <w:rPr>
      <w:color w:val="800080"/>
      <w:u w:val="single"/>
    </w:rPr>
  </w:style>
  <w:style w:type="character" w:styleId="PageNumber">
    <w:name w:val="page number"/>
    <w:basedOn w:val="DefaultParagraphFont"/>
    <w:rsid w:val="007664BF"/>
  </w:style>
  <w:style w:type="character" w:customStyle="1" w:styleId="Bullets">
    <w:name w:val="Bullets"/>
    <w:rsid w:val="007664BF"/>
    <w:rPr>
      <w:rFonts w:ascii="OpenSymbol" w:eastAsia="OpenSymbol" w:hAnsi="OpenSymbol" w:cs="OpenSymbol"/>
    </w:rPr>
  </w:style>
  <w:style w:type="paragraph" w:customStyle="1" w:styleId="Heading">
    <w:name w:val="Heading"/>
    <w:basedOn w:val="Normal"/>
    <w:next w:val="BodyText"/>
    <w:rsid w:val="007664BF"/>
    <w:pPr>
      <w:keepNext/>
      <w:spacing w:before="240" w:after="120"/>
    </w:pPr>
    <w:rPr>
      <w:rFonts w:ascii="Arial" w:eastAsia="MS Mincho" w:hAnsi="Arial" w:cs="Tahoma"/>
      <w:sz w:val="28"/>
      <w:szCs w:val="28"/>
    </w:rPr>
  </w:style>
  <w:style w:type="paragraph" w:styleId="BodyText">
    <w:name w:val="Body Text"/>
    <w:basedOn w:val="Normal"/>
    <w:rsid w:val="007664BF"/>
    <w:pPr>
      <w:jc w:val="both"/>
    </w:pPr>
    <w:rPr>
      <w:rFonts w:ascii="Arial" w:hAnsi="Arial"/>
      <w:sz w:val="20"/>
      <w:szCs w:val="20"/>
      <w:lang w:val="en-GB"/>
    </w:rPr>
  </w:style>
  <w:style w:type="paragraph" w:styleId="List">
    <w:name w:val="List"/>
    <w:basedOn w:val="BodyText"/>
    <w:rsid w:val="007664BF"/>
    <w:rPr>
      <w:rFonts w:cs="Tahoma"/>
    </w:rPr>
  </w:style>
  <w:style w:type="paragraph" w:styleId="Caption">
    <w:name w:val="caption"/>
    <w:basedOn w:val="Normal"/>
    <w:qFormat/>
    <w:rsid w:val="007664BF"/>
    <w:pPr>
      <w:suppressLineNumbers/>
      <w:spacing w:before="120" w:after="120"/>
    </w:pPr>
    <w:rPr>
      <w:rFonts w:cs="Tahoma"/>
      <w:i/>
      <w:iCs/>
    </w:rPr>
  </w:style>
  <w:style w:type="paragraph" w:customStyle="1" w:styleId="Index">
    <w:name w:val="Index"/>
    <w:basedOn w:val="Normal"/>
    <w:rsid w:val="007664BF"/>
    <w:pPr>
      <w:suppressLineNumbers/>
    </w:pPr>
    <w:rPr>
      <w:rFonts w:cs="Tahoma"/>
    </w:rPr>
  </w:style>
  <w:style w:type="paragraph" w:styleId="PlainText">
    <w:name w:val="Plain Text"/>
    <w:basedOn w:val="Normal"/>
    <w:rsid w:val="007664BF"/>
    <w:rPr>
      <w:rFonts w:ascii="Courier New" w:hAnsi="Courier New" w:cs="Courier New"/>
      <w:sz w:val="20"/>
      <w:szCs w:val="20"/>
      <w:lang w:val="en-US"/>
    </w:rPr>
  </w:style>
  <w:style w:type="paragraph" w:styleId="BlockText">
    <w:name w:val="Block Text"/>
    <w:basedOn w:val="Normal"/>
    <w:rsid w:val="007664BF"/>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rsid w:val="007664BF"/>
    <w:pPr>
      <w:tabs>
        <w:tab w:val="center" w:pos="4320"/>
        <w:tab w:val="right" w:pos="8640"/>
      </w:tabs>
    </w:pPr>
  </w:style>
  <w:style w:type="paragraph" w:customStyle="1" w:styleId="TableContents">
    <w:name w:val="Table Contents"/>
    <w:basedOn w:val="Normal"/>
    <w:rsid w:val="007664BF"/>
    <w:pPr>
      <w:suppressLineNumbers/>
    </w:pPr>
  </w:style>
  <w:style w:type="paragraph" w:customStyle="1" w:styleId="TableHeading">
    <w:name w:val="Table Heading"/>
    <w:basedOn w:val="TableContents"/>
    <w:rsid w:val="007664BF"/>
    <w:pPr>
      <w:jc w:val="center"/>
    </w:pPr>
    <w:rPr>
      <w:b/>
      <w:bCs/>
    </w:rPr>
  </w:style>
  <w:style w:type="paragraph" w:customStyle="1" w:styleId="Framecontents">
    <w:name w:val="Frame contents"/>
    <w:basedOn w:val="BodyText"/>
    <w:rsid w:val="007664BF"/>
  </w:style>
  <w:style w:type="paragraph" w:styleId="Header">
    <w:name w:val="header"/>
    <w:basedOn w:val="Normal"/>
    <w:rsid w:val="007664BF"/>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5D2"/>
    <w:pPr>
      <w:autoSpaceDE w:val="0"/>
      <w:autoSpaceDN w:val="0"/>
      <w:adjustRightInd w:val="0"/>
    </w:pPr>
    <w:rPr>
      <w:color w:val="000000"/>
      <w:sz w:val="24"/>
      <w:szCs w:val="24"/>
    </w:rPr>
  </w:style>
  <w:style w:type="paragraph" w:styleId="ListParagraph">
    <w:name w:val="List Paragraph"/>
    <w:basedOn w:val="Normal"/>
    <w:uiPriority w:val="34"/>
    <w:qFormat/>
    <w:rsid w:val="00DB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D3D5E60CAF1469C650C56721CFB1F" ma:contentTypeVersion="" ma:contentTypeDescription="Create a new document." ma:contentTypeScope="" ma:versionID="47d2f82a8adc57226d797b011d782053">
  <xsd:schema xmlns:xsd="http://www.w3.org/2001/XMLSchema" xmlns:xs="http://www.w3.org/2001/XMLSchema" xmlns:p="http://schemas.microsoft.com/office/2006/metadata/properties" xmlns:ns1="http://schemas.microsoft.com/sharepoint/v3" targetNamespace="http://schemas.microsoft.com/office/2006/metadata/properties" ma:root="true" ma:fieldsID="bdd9e01569c44ca091a7f2b97b07808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40EA1-10B2-4A7A-8D48-C2C347750D6F}"/>
</file>

<file path=customXml/itemProps2.xml><?xml version="1.0" encoding="utf-8"?>
<ds:datastoreItem xmlns:ds="http://schemas.openxmlformats.org/officeDocument/2006/customXml" ds:itemID="{8DBF6B02-FC91-44CB-86B0-57FF40ACAF3C}"/>
</file>

<file path=customXml/itemProps3.xml><?xml version="1.0" encoding="utf-8"?>
<ds:datastoreItem xmlns:ds="http://schemas.openxmlformats.org/officeDocument/2006/customXml" ds:itemID="{18D85366-2EA8-49DA-833A-DE854663F807}"/>
</file>

<file path=docProps/app.xml><?xml version="1.0" encoding="utf-8"?>
<Properties xmlns="http://schemas.openxmlformats.org/officeDocument/2006/extended-properties" xmlns:vt="http://schemas.openxmlformats.org/officeDocument/2006/docPropsVTypes">
  <Template>Normal</Template>
  <TotalTime>11</TotalTime>
  <Pages>5</Pages>
  <Words>1732</Words>
  <Characters>9875</Characters>
  <Application>Microsoft Office Word</Application>
  <DocSecurity>0</DocSecurity>
  <Lines>82</Lines>
  <Paragraphs>23</Paragraphs>
  <ScaleCrop>false</ScaleCrop>
  <Company>EMU</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emucc</dc:creator>
  <cp:keywords/>
  <cp:lastModifiedBy>Oğuzhan Kırılmaz</cp:lastModifiedBy>
  <cp:revision>19</cp:revision>
  <cp:lastPrinted>2010-03-15T06:42:00Z</cp:lastPrinted>
  <dcterms:created xsi:type="dcterms:W3CDTF">2025-09-20T16:25:00Z</dcterms:created>
  <dcterms:modified xsi:type="dcterms:W3CDTF">2026-02-22T08:07:00Z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0x01010055BD3D5E60CAF1469C650C56721CFB1F</vt:lpwstr>
  </property>
</Properties>
</file>